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sz w:val="28"/>
          <w:szCs w:val="28"/>
          <w:lang w:eastAsia="ru-RU"/>
        </w:rPr>
      </w:pPr>
      <w:r w:rsidRPr="001012CE">
        <w:rPr>
          <w:rFonts w:ascii="Times New Roman" w:hAnsi="Times New Roman" w:cs="Times New Roman"/>
          <w:sz w:val="28"/>
          <w:szCs w:val="28"/>
          <w:lang w:eastAsia="ru-RU"/>
        </w:rPr>
        <w:t>Утверждаю:</w:t>
      </w:r>
    </w:p>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sz w:val="28"/>
          <w:szCs w:val="28"/>
          <w:lang w:eastAsia="ru-RU"/>
        </w:rPr>
      </w:pPr>
      <w:r w:rsidRPr="001012CE">
        <w:rPr>
          <w:rFonts w:ascii="Times New Roman" w:hAnsi="Times New Roman" w:cs="Times New Roman"/>
          <w:sz w:val="28"/>
          <w:szCs w:val="28"/>
          <w:lang w:eastAsia="ru-RU"/>
        </w:rPr>
        <w:t xml:space="preserve">директор МБОУ СОШ № 22 </w:t>
      </w:r>
    </w:p>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sz w:val="28"/>
          <w:szCs w:val="28"/>
          <w:lang w:eastAsia="ru-RU"/>
        </w:rPr>
      </w:pPr>
      <w:r w:rsidRPr="001012CE">
        <w:rPr>
          <w:rFonts w:ascii="Times New Roman" w:hAnsi="Times New Roman" w:cs="Times New Roman"/>
          <w:sz w:val="28"/>
          <w:szCs w:val="28"/>
          <w:lang w:eastAsia="ru-RU"/>
        </w:rPr>
        <w:t>с</w:t>
      </w:r>
      <w:proofErr w:type="gramStart"/>
      <w:r w:rsidRPr="001012CE">
        <w:rPr>
          <w:rFonts w:ascii="Times New Roman" w:hAnsi="Times New Roman" w:cs="Times New Roman"/>
          <w:sz w:val="28"/>
          <w:szCs w:val="28"/>
          <w:lang w:eastAsia="ru-RU"/>
        </w:rPr>
        <w:t>.О</w:t>
      </w:r>
      <w:proofErr w:type="gramEnd"/>
      <w:r w:rsidRPr="001012CE">
        <w:rPr>
          <w:rFonts w:ascii="Times New Roman" w:hAnsi="Times New Roman" w:cs="Times New Roman"/>
          <w:sz w:val="28"/>
          <w:szCs w:val="28"/>
          <w:lang w:eastAsia="ru-RU"/>
        </w:rPr>
        <w:t>бильного</w:t>
      </w:r>
    </w:p>
    <w:p w:rsidR="001012CE" w:rsidRPr="001012CE" w:rsidRDefault="004C0DD1"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____________И.И. </w:t>
      </w:r>
      <w:proofErr w:type="spellStart"/>
      <w:r>
        <w:rPr>
          <w:rFonts w:ascii="Times New Roman" w:hAnsi="Times New Roman" w:cs="Times New Roman"/>
          <w:sz w:val="28"/>
          <w:szCs w:val="28"/>
          <w:lang w:eastAsia="ru-RU"/>
        </w:rPr>
        <w:t>Петрухина</w:t>
      </w:r>
      <w:proofErr w:type="spellEnd"/>
      <w:proofErr w:type="gramStart"/>
      <w:r>
        <w:rPr>
          <w:rFonts w:ascii="Times New Roman" w:hAnsi="Times New Roman" w:cs="Times New Roman"/>
          <w:sz w:val="28"/>
          <w:szCs w:val="28"/>
          <w:lang w:eastAsia="ru-RU"/>
        </w:rPr>
        <w:t xml:space="preserve"> .</w:t>
      </w:r>
      <w:proofErr w:type="gramEnd"/>
    </w:p>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lang w:eastAsia="ru-RU"/>
        </w:rPr>
      </w:pPr>
      <w:r>
        <w:rPr>
          <w:rFonts w:ascii="Times New Roman" w:hAnsi="Times New Roman" w:cs="Times New Roman"/>
          <w:lang w:eastAsia="ru-RU"/>
        </w:rPr>
        <w:t>Приложение 3</w:t>
      </w:r>
    </w:p>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lang w:eastAsia="ru-RU"/>
        </w:rPr>
      </w:pPr>
      <w:r w:rsidRPr="001012CE">
        <w:rPr>
          <w:rFonts w:ascii="Times New Roman" w:hAnsi="Times New Roman" w:cs="Times New Roman"/>
          <w:lang w:eastAsia="ru-RU"/>
        </w:rPr>
        <w:t xml:space="preserve"> к приказу МБОУ СОШ № 22 с</w:t>
      </w:r>
      <w:proofErr w:type="gramStart"/>
      <w:r w:rsidRPr="001012CE">
        <w:rPr>
          <w:rFonts w:ascii="Times New Roman" w:hAnsi="Times New Roman" w:cs="Times New Roman"/>
          <w:lang w:eastAsia="ru-RU"/>
        </w:rPr>
        <w:t>.О</w:t>
      </w:r>
      <w:proofErr w:type="gramEnd"/>
      <w:r w:rsidRPr="001012CE">
        <w:rPr>
          <w:rFonts w:ascii="Times New Roman" w:hAnsi="Times New Roman" w:cs="Times New Roman"/>
          <w:lang w:eastAsia="ru-RU"/>
        </w:rPr>
        <w:t>бильного</w:t>
      </w:r>
    </w:p>
    <w:p w:rsidR="001012CE" w:rsidRPr="001012CE" w:rsidRDefault="004C0DD1"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lang w:eastAsia="ru-RU"/>
        </w:rPr>
      </w:pPr>
      <w:r>
        <w:rPr>
          <w:rFonts w:ascii="Times New Roman" w:hAnsi="Times New Roman" w:cs="Times New Roman"/>
          <w:lang w:eastAsia="ru-RU"/>
        </w:rPr>
        <w:t>от 22 марта 2024</w:t>
      </w:r>
      <w:r w:rsidR="00A07B47">
        <w:rPr>
          <w:rFonts w:ascii="Times New Roman" w:hAnsi="Times New Roman" w:cs="Times New Roman"/>
          <w:lang w:eastAsia="ru-RU"/>
        </w:rPr>
        <w:t>года  №</w:t>
      </w:r>
      <w:r>
        <w:rPr>
          <w:rFonts w:ascii="Times New Roman" w:hAnsi="Times New Roman" w:cs="Times New Roman"/>
          <w:lang w:eastAsia="ru-RU"/>
        </w:rPr>
        <w:t>50</w:t>
      </w:r>
    </w:p>
    <w:p w:rsidR="001012CE" w:rsidRPr="001012CE" w:rsidRDefault="001012CE" w:rsidP="001012CE">
      <w:pPr>
        <w:shd w:val="clear" w:color="auto" w:fill="FFFFFF"/>
        <w:tabs>
          <w:tab w:val="clear" w:pos="708"/>
        </w:tabs>
        <w:suppressAutoHyphens w:val="0"/>
        <w:autoSpaceDE w:val="0"/>
        <w:autoSpaceDN w:val="0"/>
        <w:adjustRightInd w:val="0"/>
        <w:spacing w:after="0" w:line="240" w:lineRule="auto"/>
        <w:contextualSpacing/>
        <w:jc w:val="right"/>
        <w:rPr>
          <w:rFonts w:ascii="Times New Roman" w:hAnsi="Times New Roman" w:cs="Times New Roman"/>
          <w:sz w:val="28"/>
          <w:szCs w:val="28"/>
          <w:lang w:eastAsia="ru-RU"/>
        </w:rPr>
      </w:pPr>
    </w:p>
    <w:p w:rsidR="00EF503B" w:rsidRDefault="00EF503B" w:rsidP="00EF503B">
      <w:pPr>
        <w:pStyle w:val="msonormalbullet1gif"/>
        <w:jc w:val="center"/>
        <w:rPr>
          <w:rFonts w:eastAsia="Arial Unicode MS"/>
          <w:b/>
          <w:sz w:val="48"/>
          <w:szCs w:val="48"/>
        </w:rPr>
      </w:pPr>
    </w:p>
    <w:p w:rsidR="00EF503B" w:rsidRDefault="00EF503B" w:rsidP="00EF503B">
      <w:pPr>
        <w:pStyle w:val="msonormalbullet1gif"/>
        <w:jc w:val="center"/>
        <w:rPr>
          <w:rFonts w:eastAsia="Arial Unicode MS"/>
          <w:b/>
          <w:sz w:val="48"/>
          <w:szCs w:val="48"/>
        </w:rPr>
      </w:pPr>
    </w:p>
    <w:p w:rsidR="00EF503B" w:rsidRDefault="00EF503B" w:rsidP="00EF503B">
      <w:pPr>
        <w:pStyle w:val="msonormalbullet1gif"/>
        <w:jc w:val="center"/>
        <w:rPr>
          <w:rFonts w:eastAsia="Arial Unicode MS"/>
          <w:b/>
          <w:sz w:val="48"/>
          <w:szCs w:val="48"/>
        </w:rPr>
      </w:pPr>
    </w:p>
    <w:p w:rsidR="00EF503B" w:rsidRDefault="00EF503B" w:rsidP="001012CE">
      <w:pPr>
        <w:pStyle w:val="msonormalbullet1gif"/>
        <w:rPr>
          <w:rFonts w:eastAsia="Arial Unicode MS"/>
          <w:b/>
          <w:sz w:val="48"/>
          <w:szCs w:val="48"/>
        </w:rPr>
      </w:pPr>
    </w:p>
    <w:p w:rsidR="00EF503B" w:rsidRDefault="00EF503B" w:rsidP="00EF503B">
      <w:pPr>
        <w:pStyle w:val="msonormalbullet1gif"/>
        <w:jc w:val="center"/>
        <w:rPr>
          <w:rFonts w:eastAsia="Arial Unicode MS"/>
          <w:b/>
          <w:sz w:val="48"/>
          <w:szCs w:val="48"/>
        </w:rPr>
      </w:pPr>
    </w:p>
    <w:p w:rsidR="00EF503B" w:rsidRDefault="00EF503B" w:rsidP="00EF503B">
      <w:pPr>
        <w:pStyle w:val="msonormalbullet1gif"/>
        <w:jc w:val="center"/>
        <w:rPr>
          <w:rFonts w:eastAsia="Arial Unicode MS"/>
          <w:b/>
          <w:sz w:val="48"/>
          <w:szCs w:val="48"/>
        </w:rPr>
      </w:pPr>
    </w:p>
    <w:p w:rsidR="00EF503B" w:rsidRDefault="00EF503B" w:rsidP="00EF503B">
      <w:pPr>
        <w:pStyle w:val="msonormalbullet1gif"/>
        <w:jc w:val="center"/>
        <w:rPr>
          <w:bCs/>
          <w:sz w:val="48"/>
          <w:szCs w:val="48"/>
        </w:rPr>
      </w:pPr>
      <w:r>
        <w:rPr>
          <w:rFonts w:eastAsia="Arial Unicode MS"/>
          <w:b/>
          <w:sz w:val="48"/>
          <w:szCs w:val="48"/>
        </w:rPr>
        <w:t>Программа</w:t>
      </w:r>
    </w:p>
    <w:p w:rsidR="00EF503B" w:rsidRDefault="00EF503B" w:rsidP="00EF503B">
      <w:pPr>
        <w:pStyle w:val="msonormalbullet2gif"/>
        <w:jc w:val="center"/>
        <w:rPr>
          <w:bCs/>
          <w:sz w:val="48"/>
          <w:szCs w:val="48"/>
        </w:rPr>
      </w:pPr>
      <w:r>
        <w:rPr>
          <w:bCs/>
          <w:sz w:val="48"/>
          <w:szCs w:val="48"/>
        </w:rPr>
        <w:t xml:space="preserve">летнего оздоровительного учреждения </w:t>
      </w:r>
    </w:p>
    <w:p w:rsidR="00EF503B" w:rsidRDefault="00EF503B" w:rsidP="00EF503B">
      <w:pPr>
        <w:pStyle w:val="msonormalbullet2gif"/>
        <w:jc w:val="center"/>
        <w:rPr>
          <w:sz w:val="48"/>
          <w:szCs w:val="48"/>
        </w:rPr>
      </w:pPr>
      <w:r>
        <w:rPr>
          <w:sz w:val="48"/>
          <w:szCs w:val="48"/>
        </w:rPr>
        <w:t>лагеря «Солнышко»</w:t>
      </w:r>
    </w:p>
    <w:p w:rsidR="00EF503B" w:rsidRDefault="00EF503B" w:rsidP="00EF503B">
      <w:pPr>
        <w:pStyle w:val="msonormalbullet2gif"/>
        <w:jc w:val="center"/>
        <w:rPr>
          <w:sz w:val="48"/>
          <w:szCs w:val="48"/>
        </w:rPr>
      </w:pPr>
      <w:r>
        <w:rPr>
          <w:sz w:val="48"/>
          <w:szCs w:val="48"/>
        </w:rPr>
        <w:t>с дневным пребыванием детей и подростков</w:t>
      </w:r>
    </w:p>
    <w:p w:rsidR="00EF503B" w:rsidRDefault="00EF503B" w:rsidP="00EF503B">
      <w:pPr>
        <w:pStyle w:val="msonormalbullet3gif"/>
        <w:jc w:val="center"/>
        <w:rPr>
          <w:sz w:val="48"/>
          <w:szCs w:val="48"/>
        </w:rPr>
      </w:pPr>
      <w:r>
        <w:rPr>
          <w:sz w:val="48"/>
          <w:szCs w:val="48"/>
        </w:rPr>
        <w:t xml:space="preserve">на базе МБОУ СОШ №22 с. </w:t>
      </w:r>
      <w:proofErr w:type="gramStart"/>
      <w:r>
        <w:rPr>
          <w:sz w:val="48"/>
          <w:szCs w:val="48"/>
        </w:rPr>
        <w:t>Обильного</w:t>
      </w:r>
      <w:proofErr w:type="gramEnd"/>
    </w:p>
    <w:p w:rsidR="00EF503B" w:rsidRDefault="00EF503B" w:rsidP="00EF503B">
      <w:pPr>
        <w:pStyle w:val="msonormalbullet3gif"/>
        <w:jc w:val="center"/>
        <w:rPr>
          <w:sz w:val="48"/>
          <w:szCs w:val="48"/>
        </w:rPr>
      </w:pPr>
    </w:p>
    <w:p w:rsidR="00EF503B" w:rsidRDefault="00EF503B" w:rsidP="00EF503B">
      <w:pPr>
        <w:pStyle w:val="msonormalbullet3gif"/>
        <w:jc w:val="center"/>
        <w:rPr>
          <w:b/>
          <w:i/>
          <w:sz w:val="28"/>
          <w:szCs w:val="28"/>
          <w:lang w:eastAsia="ru-RU"/>
        </w:rPr>
      </w:pPr>
    </w:p>
    <w:p w:rsidR="00EF503B" w:rsidRDefault="00EF503B" w:rsidP="00EF503B">
      <w:pPr>
        <w:pStyle w:val="WW-"/>
        <w:tabs>
          <w:tab w:val="left" w:pos="3600"/>
        </w:tabs>
        <w:spacing w:after="0" w:line="360" w:lineRule="atLeast"/>
        <w:rPr>
          <w:rFonts w:eastAsia="Times New Roman" w:cs="Times New Roman"/>
          <w:color w:val="000000"/>
          <w:sz w:val="28"/>
          <w:szCs w:val="28"/>
          <w:lang w:eastAsia="ru-RU"/>
        </w:rPr>
      </w:pPr>
      <w:r>
        <w:rPr>
          <w:rFonts w:eastAsia="Times New Roman" w:cs="Times New Roman"/>
          <w:b/>
          <w:i/>
          <w:sz w:val="28"/>
          <w:szCs w:val="28"/>
          <w:lang w:eastAsia="ru-RU"/>
        </w:rPr>
        <w:t>Сроки реализации программы:</w:t>
      </w:r>
      <w:r>
        <w:rPr>
          <w:rFonts w:eastAsia="Times New Roman" w:cs="Times New Roman"/>
          <w:sz w:val="28"/>
          <w:szCs w:val="28"/>
          <w:lang w:eastAsia="ru-RU"/>
        </w:rPr>
        <w:t xml:space="preserve"> программа </w:t>
      </w:r>
      <w:r>
        <w:rPr>
          <w:rFonts w:eastAsia="Times New Roman" w:cs="Times New Roman"/>
          <w:color w:val="000000"/>
          <w:sz w:val="28"/>
          <w:szCs w:val="28"/>
          <w:lang w:eastAsia="ru-RU"/>
        </w:rPr>
        <w:t>является краткосрочной, т. е. продолжит</w:t>
      </w:r>
      <w:r w:rsidR="00F10DE1">
        <w:rPr>
          <w:rFonts w:eastAsia="Times New Roman" w:cs="Times New Roman"/>
          <w:color w:val="000000"/>
          <w:sz w:val="28"/>
          <w:szCs w:val="28"/>
          <w:lang w:eastAsia="ru-RU"/>
        </w:rPr>
        <w:t>ельность пребывания в лагере- 15 дней</w:t>
      </w:r>
      <w:bookmarkStart w:id="0" w:name="_GoBack"/>
      <w:bookmarkEnd w:id="0"/>
      <w:r>
        <w:rPr>
          <w:rFonts w:eastAsia="Times New Roman" w:cs="Times New Roman"/>
          <w:color w:val="000000"/>
          <w:sz w:val="28"/>
          <w:szCs w:val="28"/>
          <w:lang w:eastAsia="ru-RU"/>
        </w:rPr>
        <w:t>.</w:t>
      </w:r>
    </w:p>
    <w:p w:rsidR="00EF503B" w:rsidRDefault="00EF503B" w:rsidP="00EF503B">
      <w:pPr>
        <w:pStyle w:val="WW-"/>
        <w:tabs>
          <w:tab w:val="left" w:pos="3600"/>
        </w:tabs>
        <w:spacing w:after="0" w:line="360" w:lineRule="atLeast"/>
        <w:rPr>
          <w:rFonts w:eastAsia="Times New Roman" w:cs="Times New Roman"/>
          <w:color w:val="000000"/>
          <w:sz w:val="28"/>
          <w:szCs w:val="28"/>
          <w:lang w:eastAsia="ru-RU"/>
        </w:rPr>
      </w:pPr>
    </w:p>
    <w:p w:rsidR="00EF503B" w:rsidRDefault="00EF503B" w:rsidP="00EF503B">
      <w:pPr>
        <w:pStyle w:val="WW-"/>
        <w:tabs>
          <w:tab w:val="left" w:pos="3600"/>
        </w:tabs>
        <w:spacing w:after="0" w:line="360" w:lineRule="atLeast"/>
        <w:rPr>
          <w:rFonts w:eastAsia="Times New Roman" w:cs="Times New Roman"/>
          <w:color w:val="000000"/>
          <w:sz w:val="28"/>
          <w:szCs w:val="28"/>
          <w:lang w:eastAsia="ru-RU"/>
        </w:rPr>
      </w:pPr>
    </w:p>
    <w:p w:rsidR="00EF503B" w:rsidRDefault="00EF503B" w:rsidP="00EF503B">
      <w:pPr>
        <w:pStyle w:val="WW-"/>
        <w:tabs>
          <w:tab w:val="left" w:pos="3600"/>
        </w:tabs>
        <w:spacing w:after="0" w:line="360" w:lineRule="atLeast"/>
        <w:rPr>
          <w:rFonts w:cs="Times New Roman"/>
          <w:sz w:val="48"/>
          <w:szCs w:val="48"/>
        </w:rPr>
      </w:pPr>
      <w:r>
        <w:rPr>
          <w:rFonts w:eastAsia="Times New Roman" w:cs="Times New Roman"/>
          <w:color w:val="000000"/>
          <w:sz w:val="28"/>
          <w:szCs w:val="28"/>
          <w:lang w:eastAsia="ru-RU"/>
        </w:rPr>
        <w:t>Возраст детей: 6,5-15 лет</w:t>
      </w:r>
    </w:p>
    <w:p w:rsidR="00EF503B" w:rsidRDefault="00EF503B" w:rsidP="00EF503B">
      <w:pPr>
        <w:jc w:val="center"/>
        <w:rPr>
          <w:rFonts w:ascii="Times New Roman" w:hAnsi="Times New Roman" w:cs="Times New Roman"/>
          <w:sz w:val="48"/>
          <w:szCs w:val="48"/>
        </w:rPr>
      </w:pPr>
    </w:p>
    <w:p w:rsidR="00EF503B" w:rsidRDefault="00EF503B" w:rsidP="00EF503B">
      <w:pPr>
        <w:pStyle w:val="WW-"/>
        <w:spacing w:after="0" w:line="100" w:lineRule="atLeast"/>
        <w:jc w:val="center"/>
        <w:rPr>
          <w:rFonts w:cs="Times New Roman"/>
          <w:sz w:val="48"/>
          <w:szCs w:val="48"/>
        </w:rPr>
      </w:pPr>
    </w:p>
    <w:p w:rsidR="00EF503B" w:rsidRDefault="00EF503B" w:rsidP="00EF503B">
      <w:pPr>
        <w:pStyle w:val="WW-"/>
        <w:spacing w:after="0" w:line="100" w:lineRule="atLeast"/>
        <w:jc w:val="center"/>
      </w:pPr>
    </w:p>
    <w:p w:rsidR="00EF503B" w:rsidRDefault="00EF503B" w:rsidP="00EF503B">
      <w:pPr>
        <w:pStyle w:val="WW-"/>
        <w:spacing w:after="0" w:line="100" w:lineRule="atLeast"/>
        <w:jc w:val="center"/>
      </w:pPr>
    </w:p>
    <w:p w:rsidR="00E519C0" w:rsidRDefault="00E519C0" w:rsidP="00EF503B">
      <w:pPr>
        <w:pStyle w:val="WW-"/>
        <w:spacing w:after="0" w:line="100" w:lineRule="atLeast"/>
        <w:jc w:val="center"/>
      </w:pPr>
    </w:p>
    <w:p w:rsidR="00E519C0" w:rsidRDefault="00E519C0" w:rsidP="00EF503B">
      <w:pPr>
        <w:pStyle w:val="WW-"/>
        <w:spacing w:after="0" w:line="100" w:lineRule="atLeast"/>
        <w:jc w:val="center"/>
      </w:pPr>
    </w:p>
    <w:p w:rsidR="00EF503B" w:rsidRDefault="00EF503B" w:rsidP="00EF503B">
      <w:pPr>
        <w:pStyle w:val="WW-"/>
        <w:spacing w:before="28" w:after="28" w:line="100" w:lineRule="atLeast"/>
        <w:rPr>
          <w:rFonts w:eastAsia="Times New Roman" w:cs="Times New Roman"/>
          <w:b/>
          <w:bCs/>
          <w:sz w:val="32"/>
          <w:szCs w:val="32"/>
          <w:lang w:eastAsia="ru-RU"/>
        </w:rPr>
      </w:pPr>
    </w:p>
    <w:p w:rsidR="00EF503B" w:rsidRDefault="00EF503B" w:rsidP="00EF503B">
      <w:pPr>
        <w:pStyle w:val="WW-"/>
        <w:spacing w:before="28" w:after="28" w:line="100" w:lineRule="atLeast"/>
        <w:rPr>
          <w:rFonts w:cs="Times New Roman"/>
          <w:b/>
        </w:rPr>
      </w:pPr>
      <w:r>
        <w:rPr>
          <w:rFonts w:eastAsia="Times New Roman" w:cs="Times New Roman"/>
          <w:b/>
          <w:bCs/>
          <w:sz w:val="32"/>
          <w:szCs w:val="32"/>
          <w:lang w:eastAsia="ru-RU"/>
        </w:rPr>
        <w:lastRenderedPageBreak/>
        <w:t xml:space="preserve">      Информационная карта программы.</w:t>
      </w:r>
    </w:p>
    <w:p w:rsidR="00EF503B" w:rsidRDefault="00EF503B" w:rsidP="00EF503B">
      <w:pPr>
        <w:rPr>
          <w:rFonts w:ascii="Times New Roman" w:hAnsi="Times New Roman" w:cs="Times New Roman"/>
          <w:b/>
          <w:sz w:val="24"/>
          <w:szCs w:val="24"/>
        </w:rPr>
      </w:pPr>
    </w:p>
    <w:tbl>
      <w:tblPr>
        <w:tblW w:w="10500" w:type="dxa"/>
        <w:tblInd w:w="-748" w:type="dxa"/>
        <w:tblLayout w:type="fixed"/>
        <w:tblLook w:val="0000"/>
      </w:tblPr>
      <w:tblGrid>
        <w:gridCol w:w="709"/>
        <w:gridCol w:w="3970"/>
        <w:gridCol w:w="5821"/>
      </w:tblGrid>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1</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napToGrid w:val="0"/>
              <w:spacing w:after="0"/>
              <w:jc w:val="center"/>
              <w:rPr>
                <w:rFonts w:ascii="Times New Roman" w:hAnsi="Times New Roman" w:cs="Times New Roman"/>
                <w:sz w:val="28"/>
                <w:szCs w:val="28"/>
              </w:rPr>
            </w:pP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lang w:val="en-US"/>
              </w:rPr>
            </w:pPr>
            <w:r w:rsidRPr="003D1FA7">
              <w:rPr>
                <w:rFonts w:ascii="Times New Roman" w:hAnsi="Times New Roman" w:cs="Times New Roman"/>
                <w:sz w:val="28"/>
                <w:szCs w:val="28"/>
              </w:rPr>
              <w:t>Полное название программы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E519C0">
            <w:pPr>
              <w:autoSpaceDE w:val="0"/>
              <w:spacing w:after="120"/>
              <w:rPr>
                <w:rFonts w:ascii="Times New Roman" w:hAnsi="Times New Roman" w:cs="Times New Roman"/>
                <w:sz w:val="28"/>
                <w:szCs w:val="28"/>
              </w:rPr>
            </w:pPr>
            <w:r w:rsidRPr="003D1FA7">
              <w:rPr>
                <w:rFonts w:ascii="Times New Roman" w:hAnsi="Times New Roman" w:cs="Times New Roman"/>
                <w:sz w:val="28"/>
                <w:szCs w:val="28"/>
                <w:lang w:val="en-US"/>
              </w:rPr>
              <w:t>   </w:t>
            </w:r>
            <w:r w:rsidR="00E519C0" w:rsidRPr="003D1FA7">
              <w:rPr>
                <w:rFonts w:ascii="Times New Roman" w:hAnsi="Times New Roman" w:cs="Times New Roman"/>
                <w:sz w:val="28"/>
                <w:szCs w:val="28"/>
              </w:rPr>
              <w:t>–</w:t>
            </w:r>
            <w:r w:rsidRPr="003D1FA7">
              <w:rPr>
                <w:rFonts w:ascii="Times New Roman" w:hAnsi="Times New Roman" w:cs="Times New Roman"/>
                <w:sz w:val="28"/>
                <w:szCs w:val="28"/>
              </w:rPr>
              <w:t>Программа летнего оздоровительного учреждения лагеря «Солнышко» с дневным пребыванием детей и подростков на базе МБОУ СОШ №22 с. Обильного</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2</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CYR" w:hAnsi="Times New Roman CYR" w:cs="Times New Roman CYR"/>
                <w:sz w:val="28"/>
                <w:szCs w:val="28"/>
              </w:rPr>
            </w:pPr>
            <w:r w:rsidRPr="003D1FA7">
              <w:rPr>
                <w:rFonts w:ascii="Times New Roman" w:hAnsi="Times New Roman" w:cs="Times New Roman"/>
                <w:sz w:val="28"/>
                <w:szCs w:val="28"/>
              </w:rPr>
              <w:t>Цель программы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CYR" w:hAnsi="Times New Roman CYR" w:cs="Times New Roman CYR"/>
                <w:sz w:val="28"/>
                <w:szCs w:val="28"/>
              </w:rPr>
              <w:t>Организация отдыха и оздоровления учащихся школы в летний период.</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3</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Основные  задачи программы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numPr>
                <w:ilvl w:val="0"/>
                <w:numId w:val="5"/>
              </w:numPr>
              <w:tabs>
                <w:tab w:val="clear" w:pos="708"/>
                <w:tab w:val="left" w:pos="840"/>
              </w:tabs>
              <w:autoSpaceDE w:val="0"/>
              <w:spacing w:after="0"/>
              <w:ind w:firstLine="567"/>
              <w:jc w:val="both"/>
              <w:rPr>
                <w:rFonts w:ascii="Times New Roman" w:hAnsi="Times New Roman" w:cs="Times New Roman"/>
                <w:sz w:val="28"/>
                <w:szCs w:val="28"/>
              </w:rPr>
            </w:pPr>
            <w:r w:rsidRPr="003D1FA7">
              <w:rPr>
                <w:rFonts w:ascii="Times New Roman" w:hAnsi="Times New Roman" w:cs="Times New Roman"/>
                <w:sz w:val="28"/>
                <w:szCs w:val="28"/>
              </w:rPr>
              <w:t xml:space="preserve">Создавать условия для организованного отдыха детей. </w:t>
            </w:r>
          </w:p>
          <w:p w:rsidR="00EF503B" w:rsidRPr="003D1FA7" w:rsidRDefault="00EF503B" w:rsidP="00932226">
            <w:pPr>
              <w:numPr>
                <w:ilvl w:val="0"/>
                <w:numId w:val="5"/>
              </w:numPr>
              <w:tabs>
                <w:tab w:val="clear" w:pos="708"/>
                <w:tab w:val="left" w:pos="840"/>
              </w:tabs>
              <w:autoSpaceDE w:val="0"/>
              <w:spacing w:after="0"/>
              <w:ind w:firstLine="567"/>
              <w:jc w:val="both"/>
              <w:rPr>
                <w:rFonts w:ascii="Times New Roman" w:hAnsi="Times New Roman" w:cs="Times New Roman"/>
                <w:sz w:val="28"/>
                <w:szCs w:val="28"/>
              </w:rPr>
            </w:pPr>
            <w:r w:rsidRPr="003D1FA7">
              <w:rPr>
                <w:rFonts w:ascii="Times New Roman" w:hAnsi="Times New Roman" w:cs="Times New Roman"/>
                <w:sz w:val="28"/>
                <w:szCs w:val="28"/>
              </w:rPr>
              <w:t>Создавать благоприятные условия для сохранения и  укрепления здоровья детей.</w:t>
            </w:r>
          </w:p>
          <w:p w:rsidR="00EF503B" w:rsidRPr="003D1FA7" w:rsidRDefault="00EF503B" w:rsidP="00932226">
            <w:pPr>
              <w:numPr>
                <w:ilvl w:val="0"/>
                <w:numId w:val="5"/>
              </w:numPr>
              <w:tabs>
                <w:tab w:val="clear" w:pos="708"/>
                <w:tab w:val="left" w:pos="840"/>
              </w:tabs>
              <w:autoSpaceDE w:val="0"/>
              <w:spacing w:after="0"/>
              <w:ind w:firstLine="567"/>
              <w:jc w:val="both"/>
              <w:rPr>
                <w:rFonts w:ascii="Times New Roman" w:hAnsi="Times New Roman" w:cs="Times New Roman"/>
                <w:sz w:val="28"/>
                <w:szCs w:val="28"/>
              </w:rPr>
            </w:pPr>
            <w:r w:rsidRPr="003D1FA7">
              <w:rPr>
                <w:rFonts w:ascii="Times New Roman" w:hAnsi="Times New Roman" w:cs="Times New Roman"/>
                <w:sz w:val="28"/>
                <w:szCs w:val="28"/>
              </w:rPr>
              <w:t>Предоставлять ребенку возможность для самореализации на индивидуальном личностном потенциале.</w:t>
            </w:r>
          </w:p>
          <w:p w:rsidR="00EF503B" w:rsidRPr="003D1FA7" w:rsidRDefault="00EF503B" w:rsidP="00932226">
            <w:pPr>
              <w:numPr>
                <w:ilvl w:val="0"/>
                <w:numId w:val="5"/>
              </w:numPr>
              <w:tabs>
                <w:tab w:val="clear" w:pos="708"/>
                <w:tab w:val="left" w:pos="840"/>
              </w:tabs>
              <w:autoSpaceDE w:val="0"/>
              <w:spacing w:after="0"/>
              <w:ind w:firstLine="567"/>
              <w:jc w:val="both"/>
              <w:rPr>
                <w:rFonts w:ascii="Times New Roman" w:hAnsi="Times New Roman" w:cs="Times New Roman"/>
                <w:sz w:val="28"/>
                <w:szCs w:val="28"/>
              </w:rPr>
            </w:pPr>
            <w:r w:rsidRPr="003D1FA7">
              <w:rPr>
                <w:rFonts w:ascii="Times New Roman" w:hAnsi="Times New Roman" w:cs="Times New Roman"/>
                <w:sz w:val="28"/>
                <w:szCs w:val="28"/>
              </w:rPr>
              <w:t>Формировать у ребят навыки общения и толерантности.</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4</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Ожидаемые результаты реализации программы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numPr>
                <w:ilvl w:val="0"/>
                <w:numId w:val="3"/>
              </w:numPr>
              <w:tabs>
                <w:tab w:val="left" w:pos="360"/>
              </w:tabs>
              <w:spacing w:after="0" w:line="240" w:lineRule="auto"/>
              <w:ind w:left="360"/>
              <w:jc w:val="both"/>
              <w:rPr>
                <w:rFonts w:ascii="Times New Roman" w:hAnsi="Times New Roman" w:cs="Times New Roman"/>
                <w:sz w:val="28"/>
                <w:szCs w:val="28"/>
              </w:rPr>
            </w:pPr>
            <w:r w:rsidRPr="003D1FA7">
              <w:rPr>
                <w:rFonts w:ascii="Times New Roman" w:hAnsi="Times New Roman" w:cs="Times New Roman"/>
                <w:sz w:val="28"/>
                <w:szCs w:val="28"/>
              </w:rPr>
              <w:t>Общее оздоровление воспитанников, укрепление их здоровья.</w:t>
            </w:r>
          </w:p>
          <w:p w:rsidR="00EF503B" w:rsidRPr="003D1FA7" w:rsidRDefault="00EF503B" w:rsidP="00932226">
            <w:pPr>
              <w:numPr>
                <w:ilvl w:val="0"/>
                <w:numId w:val="3"/>
              </w:numPr>
              <w:tabs>
                <w:tab w:val="left" w:pos="360"/>
              </w:tabs>
              <w:spacing w:after="0" w:line="240" w:lineRule="auto"/>
              <w:ind w:left="360"/>
              <w:jc w:val="both"/>
              <w:rPr>
                <w:sz w:val="28"/>
                <w:szCs w:val="28"/>
              </w:rPr>
            </w:pPr>
            <w:r w:rsidRPr="003D1FA7">
              <w:rPr>
                <w:rFonts w:ascii="Times New Roman" w:hAnsi="Times New Roman" w:cs="Times New Roman"/>
                <w:sz w:val="28"/>
                <w:szCs w:val="28"/>
              </w:rPr>
              <w:t>Развитие коммуникативных способностей и толерантности.</w:t>
            </w:r>
          </w:p>
          <w:p w:rsidR="00EF503B" w:rsidRPr="003D1FA7" w:rsidRDefault="00EF503B" w:rsidP="00932226">
            <w:pPr>
              <w:pStyle w:val="1"/>
              <w:numPr>
                <w:ilvl w:val="0"/>
                <w:numId w:val="1"/>
              </w:numPr>
              <w:spacing w:line="276" w:lineRule="auto"/>
              <w:rPr>
                <w:sz w:val="28"/>
                <w:szCs w:val="28"/>
              </w:rPr>
            </w:pPr>
            <w:r w:rsidRPr="003D1FA7">
              <w:rPr>
                <w:color w:val="000000"/>
                <w:sz w:val="28"/>
                <w:szCs w:val="28"/>
              </w:rPr>
              <w:t>воспитание патриотов и граждан Отечества, любовь к которому начинается с любви к семье,  родным и близким людям</w:t>
            </w:r>
          </w:p>
          <w:p w:rsidR="00EF503B" w:rsidRPr="003D1FA7" w:rsidRDefault="00EF503B" w:rsidP="00932226">
            <w:pPr>
              <w:pStyle w:val="1"/>
              <w:numPr>
                <w:ilvl w:val="0"/>
                <w:numId w:val="1"/>
              </w:numPr>
              <w:spacing w:line="276" w:lineRule="auto"/>
              <w:rPr>
                <w:sz w:val="28"/>
                <w:szCs w:val="28"/>
              </w:rPr>
            </w:pPr>
            <w:r w:rsidRPr="003D1FA7">
              <w:rPr>
                <w:sz w:val="28"/>
                <w:szCs w:val="28"/>
              </w:rPr>
              <w:t>Укрепление дружбы и сотрудничества между детьми разных возрастов;</w:t>
            </w:r>
          </w:p>
          <w:p w:rsidR="00EF503B" w:rsidRPr="003D1FA7" w:rsidRDefault="00EF503B" w:rsidP="00932226">
            <w:pPr>
              <w:numPr>
                <w:ilvl w:val="0"/>
                <w:numId w:val="1"/>
              </w:numPr>
              <w:tabs>
                <w:tab w:val="clear" w:pos="708"/>
              </w:tabs>
              <w:spacing w:after="0"/>
              <w:jc w:val="both"/>
              <w:rPr>
                <w:rFonts w:ascii="Times New Roman" w:hAnsi="Times New Roman" w:cs="Times New Roman"/>
                <w:sz w:val="28"/>
                <w:szCs w:val="28"/>
              </w:rPr>
            </w:pPr>
            <w:r w:rsidRPr="003D1FA7">
              <w:rPr>
                <w:rFonts w:ascii="Times New Roman" w:hAnsi="Times New Roman" w:cs="Times New Roman"/>
                <w:sz w:val="28"/>
                <w:szCs w:val="28"/>
              </w:rPr>
              <w:t>Развитие творческих способностей, инициативы и активности ребёнка;</w:t>
            </w:r>
          </w:p>
          <w:p w:rsidR="00EF503B" w:rsidRPr="003D1FA7" w:rsidRDefault="00EF503B" w:rsidP="00932226">
            <w:pPr>
              <w:numPr>
                <w:ilvl w:val="0"/>
                <w:numId w:val="2"/>
              </w:numPr>
              <w:tabs>
                <w:tab w:val="clear" w:pos="708"/>
              </w:tabs>
              <w:spacing w:after="0"/>
              <w:jc w:val="both"/>
              <w:rPr>
                <w:sz w:val="28"/>
                <w:szCs w:val="28"/>
              </w:rPr>
            </w:pPr>
            <w:r w:rsidRPr="003D1FA7">
              <w:rPr>
                <w:rFonts w:ascii="Times New Roman" w:hAnsi="Times New Roman" w:cs="Times New Roman"/>
                <w:sz w:val="28"/>
                <w:szCs w:val="28"/>
              </w:rPr>
              <w:t>Уважение к родной природе.</w:t>
            </w:r>
          </w:p>
          <w:p w:rsidR="00EF503B" w:rsidRPr="003D1FA7" w:rsidRDefault="00EF503B" w:rsidP="00932226">
            <w:pPr>
              <w:pStyle w:val="1"/>
              <w:spacing w:line="276" w:lineRule="auto"/>
              <w:ind w:left="360"/>
              <w:rPr>
                <w:sz w:val="28"/>
                <w:szCs w:val="28"/>
              </w:rPr>
            </w:pP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5</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Тип лагеря</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Лагерь с дневным пребыванием детей и подростков.</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6</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CYR" w:hAnsi="Times New Roman CYR" w:cs="Times New Roman CYR"/>
                <w:sz w:val="28"/>
                <w:szCs w:val="28"/>
              </w:rPr>
            </w:pPr>
            <w:r w:rsidRPr="003D1FA7">
              <w:rPr>
                <w:rFonts w:ascii="Times New Roman" w:hAnsi="Times New Roman" w:cs="Times New Roman"/>
                <w:sz w:val="28"/>
                <w:szCs w:val="28"/>
              </w:rPr>
              <w:t>Направления  деятельности</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numPr>
                <w:ilvl w:val="0"/>
                <w:numId w:val="5"/>
              </w:numPr>
              <w:tabs>
                <w:tab w:val="clear" w:pos="708"/>
              </w:tabs>
              <w:autoSpaceDE w:val="0"/>
              <w:spacing w:after="0" w:line="360" w:lineRule="auto"/>
              <w:ind w:firstLine="567"/>
              <w:jc w:val="both"/>
              <w:rPr>
                <w:rFonts w:ascii="Times New Roman" w:hAnsi="Times New Roman" w:cs="Times New Roman"/>
                <w:sz w:val="28"/>
                <w:szCs w:val="28"/>
                <w:lang w:val="en-US"/>
              </w:rPr>
            </w:pPr>
            <w:r w:rsidRPr="003D1FA7">
              <w:rPr>
                <w:rFonts w:ascii="Times New Roman CYR" w:hAnsi="Times New Roman CYR" w:cs="Times New Roman CYR"/>
                <w:sz w:val="28"/>
                <w:szCs w:val="28"/>
              </w:rPr>
              <w:t xml:space="preserve">спортивно-оздоровительное, </w:t>
            </w:r>
          </w:p>
          <w:p w:rsidR="00EF503B" w:rsidRPr="003D1FA7" w:rsidRDefault="00EF503B" w:rsidP="00932226">
            <w:pPr>
              <w:numPr>
                <w:ilvl w:val="0"/>
                <w:numId w:val="5"/>
              </w:numPr>
              <w:tabs>
                <w:tab w:val="clear" w:pos="708"/>
              </w:tabs>
              <w:autoSpaceDE w:val="0"/>
              <w:spacing w:after="0" w:line="360" w:lineRule="auto"/>
              <w:ind w:firstLine="567"/>
              <w:jc w:val="both"/>
              <w:rPr>
                <w:rFonts w:ascii="Times New Roman" w:hAnsi="Times New Roman" w:cs="Times New Roman"/>
                <w:sz w:val="28"/>
                <w:szCs w:val="28"/>
                <w:lang w:val="en-US"/>
              </w:rPr>
            </w:pPr>
            <w:r w:rsidRPr="003D1FA7">
              <w:rPr>
                <w:rFonts w:ascii="Times New Roman CYR" w:hAnsi="Times New Roman CYR" w:cs="Times New Roman CYR"/>
                <w:sz w:val="28"/>
                <w:szCs w:val="28"/>
              </w:rPr>
              <w:t>нравственно-патриотическое,</w:t>
            </w:r>
          </w:p>
          <w:p w:rsidR="00EF503B" w:rsidRPr="003D1FA7" w:rsidRDefault="00EF503B" w:rsidP="00932226">
            <w:pPr>
              <w:numPr>
                <w:ilvl w:val="0"/>
                <w:numId w:val="5"/>
              </w:numPr>
              <w:tabs>
                <w:tab w:val="clear" w:pos="708"/>
              </w:tabs>
              <w:autoSpaceDE w:val="0"/>
              <w:spacing w:after="0" w:line="360" w:lineRule="auto"/>
              <w:ind w:firstLine="567"/>
              <w:jc w:val="both"/>
              <w:rPr>
                <w:rFonts w:ascii="Times New Roman" w:hAnsi="Times New Roman" w:cs="Times New Roman"/>
                <w:sz w:val="28"/>
                <w:szCs w:val="28"/>
                <w:lang w:val="en-US"/>
              </w:rPr>
            </w:pPr>
            <w:r w:rsidRPr="003D1FA7">
              <w:rPr>
                <w:rFonts w:ascii="Times New Roman CYR" w:hAnsi="Times New Roman CYR" w:cs="Times New Roman CYR"/>
                <w:sz w:val="28"/>
                <w:szCs w:val="28"/>
              </w:rPr>
              <w:t>творческое</w:t>
            </w:r>
          </w:p>
          <w:p w:rsidR="00EF503B" w:rsidRPr="003D1FA7" w:rsidRDefault="00EF503B" w:rsidP="00932226">
            <w:pPr>
              <w:numPr>
                <w:ilvl w:val="0"/>
                <w:numId w:val="5"/>
              </w:numPr>
              <w:tabs>
                <w:tab w:val="clear" w:pos="708"/>
              </w:tabs>
              <w:autoSpaceDE w:val="0"/>
              <w:spacing w:after="0" w:line="360" w:lineRule="auto"/>
              <w:ind w:firstLine="567"/>
              <w:jc w:val="both"/>
              <w:rPr>
                <w:rFonts w:ascii="Times New Roman" w:hAnsi="Times New Roman" w:cs="Times New Roman"/>
                <w:sz w:val="28"/>
                <w:szCs w:val="28"/>
              </w:rPr>
            </w:pPr>
            <w:r w:rsidRPr="003D1FA7">
              <w:rPr>
                <w:rFonts w:ascii="Times New Roman CYR" w:hAnsi="Times New Roman CYR" w:cs="Times New Roman CYR"/>
                <w:sz w:val="28"/>
                <w:szCs w:val="28"/>
              </w:rPr>
              <w:lastRenderedPageBreak/>
              <w:t>духовно-нравственное</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lastRenderedPageBreak/>
              <w:t>7</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Style w:val="c5"/>
                <w:sz w:val="28"/>
                <w:szCs w:val="28"/>
              </w:rPr>
            </w:pPr>
            <w:r w:rsidRPr="003D1FA7">
              <w:rPr>
                <w:rFonts w:ascii="Times New Roman" w:hAnsi="Times New Roman" w:cs="Times New Roman"/>
                <w:sz w:val="28"/>
                <w:szCs w:val="28"/>
              </w:rPr>
              <w:t>Краткое содержание программы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pStyle w:val="a4"/>
              <w:jc w:val="both"/>
              <w:rPr>
                <w:rFonts w:ascii="Times New Roman CYR" w:hAnsi="Times New Roman CYR" w:cs="Times New Roman CYR"/>
                <w:sz w:val="28"/>
                <w:szCs w:val="28"/>
              </w:rPr>
            </w:pPr>
            <w:r w:rsidRPr="003D1FA7">
              <w:rPr>
                <w:rStyle w:val="c5"/>
                <w:sz w:val="28"/>
                <w:szCs w:val="28"/>
              </w:rPr>
              <w:t xml:space="preserve">Программа направлена на создание активного отдыха детей, </w:t>
            </w:r>
            <w:r w:rsidRPr="003D1FA7">
              <w:rPr>
                <w:sz w:val="28"/>
                <w:szCs w:val="28"/>
              </w:rPr>
              <w:t>укрепление здоровья. Основными целями являются: обучение детей нормам здорового образа жизни через игровую, спортивную, экологическую, трудовую виды деятельности.</w:t>
            </w:r>
          </w:p>
          <w:p w:rsidR="00EF503B" w:rsidRPr="003D1FA7" w:rsidRDefault="00EF503B" w:rsidP="00932226">
            <w:pPr>
              <w:spacing w:after="0"/>
              <w:rPr>
                <w:rFonts w:ascii="Times New Roman CYR" w:hAnsi="Times New Roman CYR" w:cs="Times New Roman CYR"/>
                <w:sz w:val="28"/>
                <w:szCs w:val="28"/>
              </w:rPr>
            </w:pP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line="240" w:lineRule="auto"/>
              <w:jc w:val="center"/>
              <w:rPr>
                <w:rFonts w:ascii="Times New Roman" w:hAnsi="Times New Roman" w:cs="Times New Roman"/>
                <w:sz w:val="28"/>
                <w:szCs w:val="28"/>
              </w:rPr>
            </w:pPr>
            <w:r w:rsidRPr="003D1FA7">
              <w:rPr>
                <w:rFonts w:ascii="Times New Roman" w:hAnsi="Times New Roman" w:cs="Times New Roman"/>
                <w:sz w:val="28"/>
                <w:szCs w:val="28"/>
              </w:rPr>
              <w:t>8</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line="240" w:lineRule="auto"/>
              <w:rPr>
                <w:rFonts w:ascii="Times New Roman CYR" w:hAnsi="Times New Roman CYR" w:cs="Times New Roman CYR"/>
                <w:sz w:val="28"/>
                <w:szCs w:val="28"/>
              </w:rPr>
            </w:pPr>
            <w:r w:rsidRPr="003D1FA7">
              <w:rPr>
                <w:rFonts w:ascii="Times New Roman" w:hAnsi="Times New Roman" w:cs="Times New Roman"/>
                <w:sz w:val="28"/>
                <w:szCs w:val="28"/>
              </w:rPr>
              <w:t xml:space="preserve">Сроки проведения </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1012CE" w:rsidRPr="00D02234" w:rsidRDefault="001012CE" w:rsidP="001012CE">
            <w:pPr>
              <w:rPr>
                <w:rFonts w:ascii="Times New Roman" w:hAnsi="Times New Roman" w:cs="Times New Roman"/>
                <w:sz w:val="28"/>
                <w:szCs w:val="28"/>
              </w:rPr>
            </w:pPr>
            <w:r w:rsidRPr="00D02234">
              <w:rPr>
                <w:rFonts w:ascii="Times New Roman" w:hAnsi="Times New Roman" w:cs="Times New Roman"/>
                <w:sz w:val="28"/>
                <w:szCs w:val="28"/>
                <w:lang w:val="en-GB"/>
              </w:rPr>
              <w:t>I</w:t>
            </w:r>
            <w:r w:rsidR="00C841EA">
              <w:rPr>
                <w:rFonts w:ascii="Times New Roman" w:hAnsi="Times New Roman" w:cs="Times New Roman"/>
                <w:sz w:val="28"/>
                <w:szCs w:val="28"/>
              </w:rPr>
              <w:t xml:space="preserve">  смена –  с 03июня по 26 июня 2024</w:t>
            </w:r>
            <w:r w:rsidRPr="00D02234">
              <w:rPr>
                <w:rFonts w:ascii="Times New Roman" w:hAnsi="Times New Roman" w:cs="Times New Roman"/>
                <w:sz w:val="28"/>
                <w:szCs w:val="28"/>
              </w:rPr>
              <w:t xml:space="preserve"> года </w:t>
            </w:r>
          </w:p>
          <w:p w:rsidR="00EF503B" w:rsidRPr="003D1FA7" w:rsidRDefault="001012CE" w:rsidP="001012CE">
            <w:pPr>
              <w:rPr>
                <w:rFonts w:ascii="Times New Roman" w:hAnsi="Times New Roman" w:cs="Times New Roman"/>
                <w:sz w:val="28"/>
                <w:szCs w:val="28"/>
                <w:lang w:eastAsia="ru-RU"/>
              </w:rPr>
            </w:pPr>
            <w:proofErr w:type="gramStart"/>
            <w:r w:rsidRPr="00D02234">
              <w:rPr>
                <w:rFonts w:ascii="Times New Roman" w:hAnsi="Times New Roman" w:cs="Times New Roman"/>
                <w:sz w:val="28"/>
                <w:szCs w:val="28"/>
                <w:lang w:val="en-GB" w:eastAsia="ru-RU"/>
              </w:rPr>
              <w:t>II</w:t>
            </w:r>
            <w:r w:rsidRPr="00D02234">
              <w:rPr>
                <w:rFonts w:ascii="Times New Roman" w:hAnsi="Times New Roman" w:cs="Times New Roman"/>
                <w:sz w:val="28"/>
                <w:szCs w:val="28"/>
                <w:lang w:eastAsia="ru-RU"/>
              </w:rPr>
              <w:t xml:space="preserve">  смена</w:t>
            </w:r>
            <w:proofErr w:type="gramEnd"/>
            <w:r w:rsidR="00C841EA">
              <w:rPr>
                <w:rFonts w:ascii="Times New Roman" w:hAnsi="Times New Roman" w:cs="Times New Roman"/>
                <w:sz w:val="28"/>
                <w:szCs w:val="28"/>
                <w:lang w:eastAsia="ru-RU"/>
              </w:rPr>
              <w:t>–  с   01 июля  по  21</w:t>
            </w:r>
            <w:r w:rsidR="00D02234" w:rsidRPr="00D02234">
              <w:rPr>
                <w:rFonts w:ascii="Times New Roman" w:hAnsi="Times New Roman" w:cs="Times New Roman"/>
                <w:sz w:val="28"/>
                <w:szCs w:val="28"/>
                <w:lang w:eastAsia="ru-RU"/>
              </w:rPr>
              <w:t xml:space="preserve"> июля </w:t>
            </w:r>
            <w:r w:rsidR="00C841EA">
              <w:rPr>
                <w:rFonts w:ascii="Times New Roman" w:hAnsi="Times New Roman" w:cs="Times New Roman"/>
                <w:sz w:val="28"/>
                <w:szCs w:val="28"/>
                <w:lang w:eastAsia="ru-RU"/>
              </w:rPr>
              <w:t>2024т</w:t>
            </w:r>
            <w:r w:rsidRPr="00D02234">
              <w:rPr>
                <w:rFonts w:ascii="Times New Roman" w:hAnsi="Times New Roman" w:cs="Times New Roman"/>
                <w:sz w:val="28"/>
                <w:szCs w:val="28"/>
                <w:lang w:eastAsia="ru-RU"/>
              </w:rPr>
              <w:t>года.</w:t>
            </w:r>
          </w:p>
        </w:tc>
      </w:tr>
      <w:tr w:rsidR="00EF503B" w:rsidRPr="003D1FA7" w:rsidTr="00126A8A">
        <w:trPr>
          <w:trHeight w:val="557"/>
        </w:trPr>
        <w:tc>
          <w:tcPr>
            <w:tcW w:w="709"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jc w:val="center"/>
              <w:rPr>
                <w:rFonts w:ascii="Times New Roman" w:hAnsi="Times New Roman" w:cs="Times New Roman"/>
                <w:sz w:val="28"/>
                <w:szCs w:val="28"/>
              </w:rPr>
            </w:pPr>
            <w:r w:rsidRPr="003D1FA7">
              <w:rPr>
                <w:rFonts w:ascii="Times New Roman" w:hAnsi="Times New Roman" w:cs="Times New Roman"/>
                <w:sz w:val="28"/>
                <w:szCs w:val="28"/>
              </w:rPr>
              <w:t>9</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Style w:val="c5"/>
                <w:sz w:val="28"/>
                <w:szCs w:val="28"/>
              </w:rPr>
            </w:pPr>
            <w:r w:rsidRPr="003D1FA7">
              <w:rPr>
                <w:rFonts w:ascii="Times New Roman" w:hAnsi="Times New Roman" w:cs="Times New Roman"/>
                <w:sz w:val="28"/>
                <w:szCs w:val="28"/>
              </w:rPr>
              <w:t>Общее количество участников</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145DD" w:rsidP="00932226">
            <w:pPr>
              <w:pStyle w:val="c19"/>
              <w:spacing w:before="0" w:after="0"/>
              <w:rPr>
                <w:rStyle w:val="c5"/>
                <w:sz w:val="28"/>
                <w:szCs w:val="28"/>
              </w:rPr>
            </w:pPr>
            <w:r>
              <w:rPr>
                <w:rStyle w:val="c5"/>
                <w:sz w:val="28"/>
                <w:szCs w:val="28"/>
              </w:rPr>
              <w:t>60</w:t>
            </w:r>
            <w:r w:rsidR="00EF503B" w:rsidRPr="003D1FA7">
              <w:rPr>
                <w:rStyle w:val="c5"/>
                <w:sz w:val="28"/>
                <w:szCs w:val="28"/>
              </w:rPr>
              <w:t xml:space="preserve"> учащихся (1 смена) </w:t>
            </w:r>
          </w:p>
          <w:p w:rsidR="00EF503B" w:rsidRPr="003D1FA7" w:rsidRDefault="001012CE" w:rsidP="00E519C0">
            <w:pPr>
              <w:pStyle w:val="c19"/>
              <w:spacing w:before="0" w:after="0"/>
              <w:rPr>
                <w:sz w:val="28"/>
                <w:szCs w:val="28"/>
              </w:rPr>
            </w:pPr>
            <w:r>
              <w:rPr>
                <w:rStyle w:val="c5"/>
                <w:sz w:val="28"/>
                <w:szCs w:val="28"/>
              </w:rPr>
              <w:t xml:space="preserve">40 </w:t>
            </w:r>
            <w:r w:rsidR="00EF503B" w:rsidRPr="003D1FA7">
              <w:rPr>
                <w:rStyle w:val="c5"/>
                <w:sz w:val="28"/>
                <w:szCs w:val="28"/>
              </w:rPr>
              <w:t xml:space="preserve"> учащихся (2 смена)</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126A8A" w:rsidP="00932226">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Адрес, телефон</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519C0" w:rsidP="00932226">
            <w:pPr>
              <w:spacing w:after="0"/>
              <w:rPr>
                <w:rFonts w:ascii="Times New Roman" w:hAnsi="Times New Roman" w:cs="Times New Roman"/>
                <w:sz w:val="28"/>
                <w:szCs w:val="28"/>
              </w:rPr>
            </w:pPr>
            <w:r w:rsidRPr="003D1FA7">
              <w:rPr>
                <w:rFonts w:ascii="Times New Roman" w:hAnsi="Times New Roman" w:cs="Times New Roman"/>
                <w:sz w:val="28"/>
                <w:szCs w:val="28"/>
              </w:rPr>
              <w:t xml:space="preserve">357812 СК, </w:t>
            </w:r>
            <w:r w:rsidR="00EF503B" w:rsidRPr="003D1FA7">
              <w:rPr>
                <w:rFonts w:ascii="Times New Roman" w:hAnsi="Times New Roman" w:cs="Times New Roman"/>
                <w:sz w:val="28"/>
                <w:szCs w:val="28"/>
              </w:rPr>
              <w:t>Георгиевский район, с. Обильное , ул</w:t>
            </w:r>
            <w:proofErr w:type="gramStart"/>
            <w:r w:rsidR="00EF503B" w:rsidRPr="003D1FA7">
              <w:rPr>
                <w:rFonts w:ascii="Times New Roman" w:hAnsi="Times New Roman" w:cs="Times New Roman"/>
                <w:sz w:val="28"/>
                <w:szCs w:val="28"/>
              </w:rPr>
              <w:t>.Л</w:t>
            </w:r>
            <w:proofErr w:type="gramEnd"/>
            <w:r w:rsidR="00EF503B" w:rsidRPr="003D1FA7">
              <w:rPr>
                <w:rFonts w:ascii="Times New Roman" w:hAnsi="Times New Roman" w:cs="Times New Roman"/>
                <w:sz w:val="28"/>
                <w:szCs w:val="28"/>
              </w:rPr>
              <w:t>енина,75,</w:t>
            </w:r>
          </w:p>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Тел.: 4-31-38</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126A8A" w:rsidP="00932226">
            <w:pPr>
              <w:spacing w:after="0"/>
              <w:jc w:val="center"/>
              <w:rPr>
                <w:rStyle w:val="c5"/>
                <w:rFonts w:ascii="Times New Roman" w:hAnsi="Times New Roman" w:cs="Times New Roman"/>
                <w:sz w:val="28"/>
                <w:szCs w:val="28"/>
              </w:rPr>
            </w:pPr>
            <w:r>
              <w:rPr>
                <w:rFonts w:ascii="Times New Roman" w:hAnsi="Times New Roman" w:cs="Times New Roman"/>
                <w:sz w:val="28"/>
                <w:szCs w:val="28"/>
              </w:rPr>
              <w:t>11</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Style w:val="c5"/>
                <w:rFonts w:ascii="Times New Roman" w:hAnsi="Times New Roman" w:cs="Times New Roman"/>
                <w:sz w:val="28"/>
                <w:szCs w:val="28"/>
              </w:rPr>
            </w:pPr>
            <w:r w:rsidRPr="003D1FA7">
              <w:rPr>
                <w:rStyle w:val="c5"/>
                <w:rFonts w:ascii="Times New Roman" w:hAnsi="Times New Roman" w:cs="Times New Roman"/>
                <w:sz w:val="28"/>
                <w:szCs w:val="28"/>
              </w:rPr>
              <w:t>Условия участия в программе</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Style w:val="c5"/>
                <w:rFonts w:ascii="Times New Roman" w:hAnsi="Times New Roman" w:cs="Times New Roman"/>
                <w:sz w:val="28"/>
                <w:szCs w:val="28"/>
              </w:rPr>
              <w:t>Заявления родителей участников программы</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126A8A" w:rsidP="00932226">
            <w:pPr>
              <w:spacing w:after="0"/>
              <w:jc w:val="center"/>
              <w:rPr>
                <w:rFonts w:ascii="Times New Roman" w:hAnsi="Times New Roman" w:cs="Times New Roman"/>
                <w:sz w:val="28"/>
                <w:szCs w:val="28"/>
              </w:rPr>
            </w:pPr>
            <w:r>
              <w:rPr>
                <w:rFonts w:ascii="Times New Roman" w:hAnsi="Times New Roman" w:cs="Times New Roman"/>
                <w:sz w:val="28"/>
                <w:szCs w:val="28"/>
              </w:rPr>
              <w:t>12</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145DD" w:rsidP="00E145DD">
            <w:pPr>
              <w:spacing w:after="0"/>
              <w:rPr>
                <w:rFonts w:ascii="Times New Roman" w:hAnsi="Times New Roman" w:cs="Times New Roman"/>
                <w:sz w:val="28"/>
                <w:szCs w:val="28"/>
              </w:rPr>
            </w:pPr>
            <w:r>
              <w:rPr>
                <w:rFonts w:ascii="Times New Roman" w:hAnsi="Times New Roman" w:cs="Times New Roman"/>
                <w:sz w:val="28"/>
                <w:szCs w:val="28"/>
              </w:rPr>
              <w:t>Режим работы</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E145DD" w:rsidRDefault="001012CE" w:rsidP="001012CE">
            <w:pPr>
              <w:spacing w:after="0"/>
              <w:rPr>
                <w:rFonts w:ascii="Times New Roman" w:hAnsi="Times New Roman" w:cs="Times New Roman"/>
                <w:sz w:val="28"/>
                <w:szCs w:val="28"/>
              </w:rPr>
            </w:pPr>
            <w:r>
              <w:rPr>
                <w:rFonts w:ascii="Times New Roman" w:hAnsi="Times New Roman" w:cs="Times New Roman"/>
                <w:sz w:val="28"/>
                <w:szCs w:val="28"/>
              </w:rPr>
              <w:t>Сезонный: 8.30-14.3</w:t>
            </w:r>
            <w:r w:rsidR="00E519C0" w:rsidRPr="003D1FA7">
              <w:rPr>
                <w:rFonts w:ascii="Times New Roman" w:hAnsi="Times New Roman" w:cs="Times New Roman"/>
                <w:sz w:val="28"/>
                <w:szCs w:val="28"/>
              </w:rPr>
              <w:t>0</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126A8A" w:rsidP="00932226">
            <w:pPr>
              <w:spacing w:after="0"/>
              <w:jc w:val="center"/>
              <w:rPr>
                <w:rFonts w:ascii="Times New Roman" w:hAnsi="Times New Roman" w:cs="Times New Roman"/>
                <w:sz w:val="28"/>
                <w:szCs w:val="28"/>
              </w:rPr>
            </w:pPr>
            <w:r>
              <w:rPr>
                <w:rFonts w:ascii="Times New Roman" w:hAnsi="Times New Roman" w:cs="Times New Roman"/>
                <w:sz w:val="28"/>
                <w:szCs w:val="28"/>
              </w:rPr>
              <w:t>13</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Условия проживания детей и проведение досуга</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 xml:space="preserve"> Организовано двухразовое питание в столовой, медицинское обслуживание. Комнаты: игровые, оснащённые материалом для творческой деятельности, спортивный зал, оснащённый спортивным инвентарём; спортивная площадка, игровая площадка.</w:t>
            </w:r>
          </w:p>
          <w:p w:rsidR="00EF503B" w:rsidRPr="003D1FA7" w:rsidRDefault="00EF503B" w:rsidP="00932226">
            <w:pPr>
              <w:spacing w:after="0"/>
              <w:rPr>
                <w:rFonts w:ascii="Times New Roman" w:hAnsi="Times New Roman" w:cs="Times New Roman"/>
                <w:sz w:val="28"/>
                <w:szCs w:val="28"/>
              </w:rPr>
            </w:pPr>
            <w:r w:rsidRPr="003D1FA7">
              <w:rPr>
                <w:rFonts w:ascii="Times New Roman" w:hAnsi="Times New Roman" w:cs="Times New Roman"/>
                <w:sz w:val="28"/>
                <w:szCs w:val="28"/>
              </w:rPr>
              <w:t>Организованы: просмотр фильмов, посещение мероприятий ДК с. Обильного, экскурсии в парк культуры и отдыха.</w:t>
            </w:r>
          </w:p>
        </w:tc>
      </w:tr>
      <w:tr w:rsidR="00EF503B" w:rsidRPr="003D1FA7" w:rsidTr="00126A8A">
        <w:tc>
          <w:tcPr>
            <w:tcW w:w="709" w:type="dxa"/>
            <w:tcBorders>
              <w:top w:val="single" w:sz="4" w:space="0" w:color="000000"/>
              <w:left w:val="single" w:sz="4" w:space="0" w:color="000000"/>
              <w:bottom w:val="single" w:sz="4" w:space="0" w:color="000000"/>
            </w:tcBorders>
            <w:shd w:val="clear" w:color="auto" w:fill="auto"/>
          </w:tcPr>
          <w:p w:rsidR="00EF503B" w:rsidRPr="003D1FA7" w:rsidRDefault="00126A8A" w:rsidP="00932226">
            <w:pPr>
              <w:spacing w:after="0"/>
              <w:jc w:val="center"/>
              <w:rPr>
                <w:rStyle w:val="c5"/>
                <w:rFonts w:ascii="Times New Roman" w:hAnsi="Times New Roman" w:cs="Times New Roman"/>
                <w:sz w:val="28"/>
                <w:szCs w:val="28"/>
              </w:rPr>
            </w:pPr>
            <w:r>
              <w:rPr>
                <w:rFonts w:ascii="Times New Roman" w:hAnsi="Times New Roman" w:cs="Times New Roman"/>
                <w:sz w:val="28"/>
                <w:szCs w:val="28"/>
              </w:rPr>
              <w:t>14</w:t>
            </w:r>
          </w:p>
        </w:tc>
        <w:tc>
          <w:tcPr>
            <w:tcW w:w="3970" w:type="dxa"/>
            <w:tcBorders>
              <w:top w:val="single" w:sz="4" w:space="0" w:color="000000"/>
              <w:left w:val="single" w:sz="4" w:space="0" w:color="000000"/>
              <w:bottom w:val="single" w:sz="4" w:space="0" w:color="000000"/>
            </w:tcBorders>
            <w:shd w:val="clear" w:color="auto" w:fill="auto"/>
          </w:tcPr>
          <w:p w:rsidR="00EF503B" w:rsidRPr="003D1FA7" w:rsidRDefault="00EF503B" w:rsidP="00932226">
            <w:pPr>
              <w:spacing w:after="0"/>
              <w:rPr>
                <w:rFonts w:ascii="Times New Roman" w:hAnsi="Times New Roman" w:cs="Times New Roman"/>
                <w:sz w:val="28"/>
                <w:szCs w:val="28"/>
              </w:rPr>
            </w:pPr>
            <w:r w:rsidRPr="003D1FA7">
              <w:rPr>
                <w:rStyle w:val="c5"/>
                <w:rFonts w:ascii="Times New Roman" w:hAnsi="Times New Roman" w:cs="Times New Roman"/>
                <w:sz w:val="28"/>
                <w:szCs w:val="28"/>
              </w:rPr>
              <w:t>Количество отрядов</w:t>
            </w:r>
          </w:p>
        </w:tc>
        <w:tc>
          <w:tcPr>
            <w:tcW w:w="5821" w:type="dxa"/>
            <w:tcBorders>
              <w:top w:val="single" w:sz="4" w:space="0" w:color="000000"/>
              <w:left w:val="single" w:sz="4" w:space="0" w:color="000000"/>
              <w:bottom w:val="single" w:sz="4" w:space="0" w:color="000000"/>
              <w:right w:val="single" w:sz="4" w:space="0" w:color="000000"/>
            </w:tcBorders>
            <w:shd w:val="clear" w:color="auto" w:fill="auto"/>
          </w:tcPr>
          <w:p w:rsidR="00EF503B" w:rsidRPr="00D02234" w:rsidRDefault="00D02234" w:rsidP="00932226">
            <w:pPr>
              <w:spacing w:after="0"/>
              <w:rPr>
                <w:rFonts w:ascii="Times New Roman" w:hAnsi="Times New Roman" w:cs="Times New Roman"/>
                <w:b/>
                <w:sz w:val="28"/>
                <w:szCs w:val="28"/>
              </w:rPr>
            </w:pPr>
            <w:r>
              <w:rPr>
                <w:rFonts w:ascii="Times New Roman" w:hAnsi="Times New Roman" w:cs="Times New Roman"/>
                <w:b/>
                <w:sz w:val="28"/>
                <w:szCs w:val="28"/>
              </w:rPr>
              <w:t xml:space="preserve">3 отряда по 20 человек - </w:t>
            </w:r>
            <w:r w:rsidR="00EF503B" w:rsidRPr="00D02234">
              <w:rPr>
                <w:rFonts w:ascii="Times New Roman" w:hAnsi="Times New Roman" w:cs="Times New Roman"/>
                <w:b/>
                <w:sz w:val="28"/>
                <w:szCs w:val="28"/>
              </w:rPr>
              <w:t>1 смена</w:t>
            </w:r>
          </w:p>
          <w:p w:rsidR="00EF503B" w:rsidRPr="003D1FA7" w:rsidRDefault="001012CE" w:rsidP="001012CE">
            <w:pPr>
              <w:spacing w:after="0"/>
              <w:rPr>
                <w:rFonts w:ascii="Times New Roman" w:hAnsi="Times New Roman" w:cs="Times New Roman"/>
                <w:sz w:val="28"/>
                <w:szCs w:val="28"/>
              </w:rPr>
            </w:pPr>
            <w:r w:rsidRPr="00D02234">
              <w:rPr>
                <w:rFonts w:ascii="Times New Roman" w:hAnsi="Times New Roman" w:cs="Times New Roman"/>
                <w:b/>
                <w:sz w:val="28"/>
                <w:szCs w:val="28"/>
              </w:rPr>
              <w:t xml:space="preserve">2 отряда по 20 человек </w:t>
            </w:r>
            <w:r w:rsidR="00EF503B" w:rsidRPr="00D02234">
              <w:rPr>
                <w:rFonts w:ascii="Times New Roman" w:hAnsi="Times New Roman" w:cs="Times New Roman"/>
                <w:b/>
                <w:sz w:val="28"/>
                <w:szCs w:val="28"/>
              </w:rPr>
              <w:t>- 2 смена</w:t>
            </w:r>
          </w:p>
        </w:tc>
      </w:tr>
    </w:tbl>
    <w:p w:rsidR="003D1FA7" w:rsidRDefault="003D1FA7" w:rsidP="00EF503B">
      <w:pPr>
        <w:pStyle w:val="WW-"/>
        <w:spacing w:before="28" w:after="28" w:line="100" w:lineRule="atLeast"/>
        <w:rPr>
          <w:rFonts w:eastAsia="Times New Roman" w:cs="Times New Roman"/>
          <w:b/>
          <w:bCs/>
          <w:sz w:val="28"/>
          <w:szCs w:val="28"/>
          <w:lang w:eastAsia="ru-RU"/>
        </w:rPr>
      </w:pPr>
    </w:p>
    <w:p w:rsidR="001012CE" w:rsidRDefault="001012CE" w:rsidP="00EF503B">
      <w:pPr>
        <w:pStyle w:val="WW-"/>
        <w:spacing w:before="28" w:after="28" w:line="100" w:lineRule="atLeast"/>
        <w:rPr>
          <w:rFonts w:eastAsia="Times New Roman" w:cs="Times New Roman"/>
          <w:b/>
          <w:bCs/>
          <w:sz w:val="28"/>
          <w:szCs w:val="28"/>
          <w:lang w:eastAsia="ru-RU"/>
        </w:rPr>
      </w:pPr>
    </w:p>
    <w:p w:rsidR="001012CE" w:rsidRDefault="001012CE"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E145DD" w:rsidRDefault="00E145DD" w:rsidP="00EF503B">
      <w:pPr>
        <w:pStyle w:val="WW-"/>
        <w:spacing w:before="28" w:after="28" w:line="100" w:lineRule="atLeast"/>
        <w:rPr>
          <w:rFonts w:eastAsia="Times New Roman" w:cs="Times New Roman"/>
          <w:b/>
          <w:bCs/>
          <w:sz w:val="28"/>
          <w:szCs w:val="28"/>
          <w:lang w:eastAsia="ru-RU"/>
        </w:rPr>
      </w:pPr>
    </w:p>
    <w:p w:rsidR="001012CE" w:rsidRDefault="001012CE" w:rsidP="00EF503B">
      <w:pPr>
        <w:pStyle w:val="WW-"/>
        <w:spacing w:before="28" w:after="28" w:line="100" w:lineRule="atLeast"/>
        <w:rPr>
          <w:rFonts w:eastAsia="Times New Roman" w:cs="Times New Roman"/>
          <w:b/>
          <w:bCs/>
          <w:sz w:val="28"/>
          <w:szCs w:val="28"/>
          <w:lang w:eastAsia="ru-RU"/>
        </w:rPr>
      </w:pPr>
    </w:p>
    <w:p w:rsidR="003D1FA7" w:rsidRDefault="003D1FA7" w:rsidP="00EF503B">
      <w:pPr>
        <w:pStyle w:val="WW-"/>
        <w:spacing w:before="28" w:after="28" w:line="100" w:lineRule="atLeast"/>
        <w:rPr>
          <w:rFonts w:eastAsia="Times New Roman" w:cs="Times New Roman"/>
          <w:b/>
          <w:bCs/>
          <w:sz w:val="32"/>
          <w:szCs w:val="32"/>
          <w:lang w:eastAsia="ru-RU"/>
        </w:rPr>
      </w:pPr>
    </w:p>
    <w:p w:rsidR="00EF503B" w:rsidRPr="00E519C0" w:rsidRDefault="00EF503B" w:rsidP="00EF503B">
      <w:pPr>
        <w:pStyle w:val="WW-"/>
        <w:spacing w:before="28" w:after="28" w:line="100" w:lineRule="atLeast"/>
        <w:jc w:val="center"/>
        <w:rPr>
          <w:rFonts w:eastAsia="Times New Roman" w:cs="Times New Roman"/>
          <w:color w:val="000000"/>
          <w:lang w:eastAsia="ru-RU"/>
        </w:rPr>
      </w:pPr>
      <w:r w:rsidRPr="00E519C0">
        <w:rPr>
          <w:rFonts w:eastAsia="Times New Roman" w:cs="Times New Roman"/>
          <w:b/>
          <w:color w:val="000000"/>
          <w:lang w:eastAsia="ru-RU"/>
        </w:rPr>
        <w:lastRenderedPageBreak/>
        <w:t>Пояснительная записка.</w:t>
      </w:r>
    </w:p>
    <w:p w:rsidR="00EF503B" w:rsidRPr="00E519C0" w:rsidRDefault="00EF503B" w:rsidP="001012CE">
      <w:pPr>
        <w:pStyle w:val="WW-"/>
        <w:spacing w:line="240" w:lineRule="auto"/>
        <w:jc w:val="both"/>
        <w:rPr>
          <w:rFonts w:eastAsia="Times New Roman" w:cs="Times New Roman"/>
          <w:lang w:eastAsia="ru-RU"/>
        </w:rPr>
      </w:pPr>
      <w:r w:rsidRPr="00E519C0">
        <w:rPr>
          <w:rFonts w:eastAsia="Times New Roman" w:cs="Times New Roman"/>
          <w:color w:val="000000"/>
          <w:lang w:eastAsia="ru-RU"/>
        </w:rPr>
        <w:t xml:space="preserve">    Летнее оздоровительное учреждение лагерь «Солнышко» с дневным пребыванием детей и подростков организуется на базе МБОУ СОШ №22 с. Обильного</w:t>
      </w:r>
      <w:r w:rsidRPr="00E519C0">
        <w:rPr>
          <w:rFonts w:eastAsia="Times New Roman" w:cs="Times New Roman"/>
          <w:lang w:eastAsia="ru-RU"/>
        </w:rPr>
        <w:t xml:space="preserve">. </w:t>
      </w:r>
      <w:r w:rsidRPr="00E519C0">
        <w:rPr>
          <w:rFonts w:eastAsia="Times New Roman" w:cs="Times New Roman"/>
          <w:color w:val="000000"/>
          <w:lang w:eastAsia="ar-SA"/>
        </w:rPr>
        <w:t xml:space="preserve">Необходимость данной Программы лагеря определяется законодательством: </w:t>
      </w:r>
      <w:proofErr w:type="gramStart"/>
      <w:r w:rsidRPr="00E519C0">
        <w:rPr>
          <w:rFonts w:eastAsia="Times New Roman" w:cs="Times New Roman"/>
          <w:color w:val="000000"/>
          <w:lang w:eastAsia="ar-SA"/>
        </w:rPr>
        <w:t>«Декларацией прав ребенка», Конституцией РФ, Конвенцией ООН о правах ребенка, Конвенцией ООН о правах ребенка, Федеральным законом «Об образовании в Российской Федерации от 29.12.2012 г. № 273-ФЗ», Положением о порядке организации и приёме в летнее оздоровительное учреждение лагерь «Солнышко» с дневным пребыванием детей и подростков на базе МБОУ СОШ №22 с. Обильного.</w:t>
      </w:r>
      <w:proofErr w:type="gramEnd"/>
    </w:p>
    <w:p w:rsidR="00EF503B" w:rsidRPr="00E519C0" w:rsidRDefault="00EF503B" w:rsidP="00EF503B">
      <w:pPr>
        <w:pStyle w:val="WW-"/>
        <w:spacing w:after="0" w:line="100" w:lineRule="atLeast"/>
        <w:jc w:val="both"/>
        <w:rPr>
          <w:rFonts w:eastAsia="Times New Roman" w:cs="Times New Roman"/>
          <w:b/>
          <w:bCs/>
          <w:color w:val="000000"/>
          <w:lang w:eastAsia="ru-RU"/>
        </w:rPr>
      </w:pPr>
      <w:r w:rsidRPr="00E519C0">
        <w:rPr>
          <w:rFonts w:eastAsia="Times New Roman" w:cs="Times New Roman"/>
          <w:color w:val="000000"/>
          <w:lang w:eastAsia="ru-RU"/>
        </w:rPr>
        <w:t>Деятельность лагеря основывается на следующих принципах:</w:t>
      </w:r>
    </w:p>
    <w:p w:rsidR="00EF503B" w:rsidRPr="00E519C0" w:rsidRDefault="00EF503B" w:rsidP="00EF503B">
      <w:pPr>
        <w:pStyle w:val="WW-"/>
        <w:spacing w:before="28" w:after="28" w:line="100" w:lineRule="atLeast"/>
        <w:jc w:val="both"/>
        <w:rPr>
          <w:rFonts w:eastAsia="Times New Roman" w:cs="Times New Roman"/>
          <w:color w:val="000000"/>
          <w:lang w:eastAsia="ru-RU"/>
        </w:rPr>
      </w:pPr>
      <w:r w:rsidRPr="00E519C0">
        <w:rPr>
          <w:rFonts w:eastAsia="Times New Roman" w:cs="Times New Roman"/>
          <w:b/>
          <w:bCs/>
          <w:color w:val="000000"/>
          <w:lang w:eastAsia="ru-RU"/>
        </w:rPr>
        <w:t>Принципы</w:t>
      </w:r>
    </w:p>
    <w:p w:rsidR="00EF503B" w:rsidRPr="00E519C0" w:rsidRDefault="00EF503B" w:rsidP="00EF503B">
      <w:pPr>
        <w:pStyle w:val="WW-"/>
        <w:spacing w:before="28" w:after="28" w:line="100" w:lineRule="atLeast"/>
        <w:ind w:firstLine="708"/>
        <w:jc w:val="both"/>
        <w:rPr>
          <w:rFonts w:eastAsia="Times New Roman" w:cs="Times New Roman"/>
          <w:lang w:eastAsia="ru-RU"/>
        </w:rPr>
      </w:pPr>
      <w:r w:rsidRPr="00E519C0">
        <w:rPr>
          <w:rFonts w:eastAsia="Times New Roman" w:cs="Times New Roman"/>
          <w:color w:val="000000"/>
          <w:lang w:eastAsia="ru-RU"/>
        </w:rPr>
        <w:t>Программа летнего оздоровительного учреждения лагеря «Солнышко» с дневным пребыванием детей и подростков опирается на следующие принципы:</w:t>
      </w:r>
    </w:p>
    <w:p w:rsidR="00EF503B" w:rsidRPr="00E519C0" w:rsidRDefault="00EF503B" w:rsidP="00EF503B">
      <w:pPr>
        <w:pStyle w:val="WW-"/>
        <w:spacing w:after="0" w:line="100" w:lineRule="atLeast"/>
        <w:ind w:firstLine="360"/>
        <w:jc w:val="both"/>
        <w:rPr>
          <w:rFonts w:cs="Times New Roman"/>
        </w:rPr>
      </w:pPr>
      <w:r w:rsidRPr="00E519C0">
        <w:rPr>
          <w:rFonts w:eastAsia="Times New Roman" w:cs="Times New Roman"/>
          <w:lang w:eastAsia="ru-RU"/>
        </w:rPr>
        <w:t>1. Принцип гуманизации отношений: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2. Принцип соответствия типа сотрудничества психологическим возрастным особенностям учащихся и типу ведущей деятельности: результатом деятельности воспитательного характера в ЛОЛ «Солнышко» является сотрудничество ребенка и взрослого, которое позволяет воспитаннику лагеря почувствовать себя творческой личностью.</w:t>
      </w:r>
    </w:p>
    <w:p w:rsidR="00EF503B" w:rsidRPr="00E519C0" w:rsidRDefault="00EF503B" w:rsidP="00EF503B">
      <w:pPr>
        <w:pStyle w:val="WW-"/>
        <w:spacing w:after="0" w:line="100" w:lineRule="atLeast"/>
        <w:jc w:val="both"/>
        <w:rPr>
          <w:rFonts w:eastAsia="Times New Roman" w:cs="Times New Roman"/>
          <w:lang w:eastAsia="ru-RU"/>
        </w:rPr>
      </w:pPr>
      <w:r w:rsidRPr="00E519C0">
        <w:rPr>
          <w:rFonts w:eastAsia="Times New Roman" w:cs="Times New Roman"/>
          <w:lang w:eastAsia="ru-RU"/>
        </w:rPr>
        <w:t xml:space="preserve">      3. Принцип демократичности: участие всех детей и подростков в программе развития творческих способностей.</w:t>
      </w:r>
    </w:p>
    <w:p w:rsidR="00EF503B" w:rsidRPr="00E519C0" w:rsidRDefault="00EF503B" w:rsidP="00EF503B">
      <w:pPr>
        <w:pStyle w:val="WW-"/>
        <w:spacing w:after="0" w:line="100" w:lineRule="atLeast"/>
        <w:jc w:val="both"/>
        <w:rPr>
          <w:rFonts w:eastAsia="Times New Roman" w:cs="Times New Roman"/>
          <w:lang w:eastAsia="ru-RU"/>
        </w:rPr>
      </w:pPr>
      <w:r w:rsidRPr="00E519C0">
        <w:rPr>
          <w:rFonts w:eastAsia="Times New Roman" w:cs="Times New Roman"/>
          <w:lang w:eastAsia="ru-RU"/>
        </w:rPr>
        <w:t xml:space="preserve">       4. Принцип дифференциации воспитания: дифференциация в рамках летнего оздоровительного лагеря предполагает:</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 отбор содержания, форм и методов воспитания в соотношении с индивидуально-психологическими особенностями детей;</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 создание возможности переключения с одного вида деятельности на другой в рамках смены (дня);</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 взаимосвязь всех мероприятий в рамках тематики дня;</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 активное участие детей во всех видах деятельности.</w:t>
      </w:r>
    </w:p>
    <w:p w:rsidR="00EF503B" w:rsidRPr="00E519C0" w:rsidRDefault="00EF503B" w:rsidP="00EF503B">
      <w:pPr>
        <w:pStyle w:val="WW-"/>
        <w:spacing w:after="0" w:line="100" w:lineRule="atLeast"/>
        <w:jc w:val="both"/>
        <w:rPr>
          <w:rFonts w:eastAsia="Times New Roman" w:cs="Times New Roman"/>
          <w:b/>
          <w:bCs/>
          <w:color w:val="000000"/>
          <w:lang w:eastAsia="ru-RU"/>
        </w:rPr>
      </w:pPr>
      <w:r w:rsidRPr="00E519C0">
        <w:rPr>
          <w:rFonts w:eastAsia="Times New Roman" w:cs="Times New Roman"/>
          <w:lang w:eastAsia="ru-RU"/>
        </w:rPr>
        <w:t>5. Принцип творческой индивидуальности: творческая индивидуальность – это характеристика личности, которая в самой полной мере реализует, развивает свой творческий потенциал.</w:t>
      </w:r>
    </w:p>
    <w:p w:rsidR="00EF503B" w:rsidRPr="00E519C0" w:rsidRDefault="00EF503B" w:rsidP="00EF503B">
      <w:pPr>
        <w:pStyle w:val="WW-"/>
        <w:spacing w:before="28" w:after="28" w:line="100" w:lineRule="atLeast"/>
        <w:jc w:val="both"/>
        <w:rPr>
          <w:rFonts w:eastAsia="Times New Roman" w:cs="Times New Roman"/>
          <w:b/>
          <w:color w:val="000000"/>
          <w:lang w:eastAsia="ar-SA"/>
        </w:rPr>
      </w:pPr>
      <w:r w:rsidRPr="00E519C0">
        <w:rPr>
          <w:rFonts w:eastAsia="Times New Roman" w:cs="Times New Roman"/>
          <w:b/>
          <w:bCs/>
          <w:color w:val="000000"/>
          <w:lang w:eastAsia="ru-RU"/>
        </w:rPr>
        <w:t>Цели и задачи программы.</w:t>
      </w:r>
    </w:p>
    <w:p w:rsidR="00EF503B" w:rsidRPr="00E519C0" w:rsidRDefault="00EF503B" w:rsidP="00EF503B">
      <w:pPr>
        <w:pStyle w:val="WW-"/>
        <w:spacing w:after="0" w:line="100" w:lineRule="atLeast"/>
        <w:jc w:val="both"/>
        <w:rPr>
          <w:rFonts w:eastAsia="Calibri" w:cs="Times New Roman"/>
          <w:color w:val="000000"/>
        </w:rPr>
      </w:pPr>
      <w:r w:rsidRPr="00E519C0">
        <w:rPr>
          <w:rFonts w:eastAsia="Times New Roman" w:cs="Times New Roman"/>
          <w:b/>
          <w:color w:val="000000"/>
          <w:lang w:eastAsia="ar-SA"/>
        </w:rPr>
        <w:t>Цели:</w:t>
      </w:r>
    </w:p>
    <w:p w:rsidR="00EF503B" w:rsidRPr="00E519C0" w:rsidRDefault="00EF503B" w:rsidP="00EF503B">
      <w:pPr>
        <w:pStyle w:val="WW-"/>
        <w:spacing w:after="0" w:line="100" w:lineRule="atLeast"/>
        <w:jc w:val="both"/>
        <w:rPr>
          <w:rFonts w:eastAsia="Calibri" w:cs="Times New Roman"/>
          <w:color w:val="000000"/>
        </w:rPr>
      </w:pPr>
      <w:r w:rsidRPr="00E519C0">
        <w:rPr>
          <w:rFonts w:eastAsia="Calibri" w:cs="Times New Roman"/>
          <w:color w:val="000000"/>
        </w:rPr>
        <w:t>- обучение детей нормам здорового образа жизни через игровую, спортивную, экологическую, трудовую виды деятельности;</w:t>
      </w:r>
    </w:p>
    <w:p w:rsidR="00EF503B" w:rsidRPr="00E519C0" w:rsidRDefault="00EF503B" w:rsidP="00EF503B">
      <w:pPr>
        <w:pStyle w:val="WW-"/>
        <w:spacing w:after="0" w:line="100" w:lineRule="atLeast"/>
        <w:jc w:val="both"/>
        <w:rPr>
          <w:rFonts w:eastAsia="Calibri" w:cs="Times New Roman"/>
          <w:color w:val="000000"/>
        </w:rPr>
      </w:pPr>
      <w:r w:rsidRPr="00E519C0">
        <w:rPr>
          <w:rFonts w:eastAsia="Calibri" w:cs="Times New Roman"/>
          <w:color w:val="000000"/>
        </w:rPr>
        <w:t>- воспитание у детей бережного отношения к своему здоровью;</w:t>
      </w:r>
    </w:p>
    <w:p w:rsidR="00EF503B" w:rsidRPr="00E519C0" w:rsidRDefault="00EF503B" w:rsidP="00EF503B">
      <w:pPr>
        <w:pStyle w:val="WW-"/>
        <w:spacing w:after="0" w:line="100" w:lineRule="atLeast"/>
        <w:jc w:val="both"/>
        <w:rPr>
          <w:rFonts w:eastAsia="Calibri" w:cs="Times New Roman"/>
          <w:color w:val="000000"/>
        </w:rPr>
      </w:pPr>
      <w:r w:rsidRPr="00E519C0">
        <w:rPr>
          <w:rFonts w:eastAsia="Calibri" w:cs="Times New Roman"/>
          <w:color w:val="000000"/>
        </w:rPr>
        <w:t>- организация разнообразной общественно значимой досуговой деятельности детей, активного общения с природой;</w:t>
      </w:r>
    </w:p>
    <w:p w:rsidR="00EF503B" w:rsidRPr="00E519C0" w:rsidRDefault="00EF503B" w:rsidP="00EF503B">
      <w:pPr>
        <w:pStyle w:val="WW-"/>
        <w:spacing w:after="0" w:line="100" w:lineRule="atLeast"/>
        <w:jc w:val="both"/>
        <w:rPr>
          <w:rFonts w:cs="Times New Roman"/>
        </w:rPr>
      </w:pPr>
      <w:r w:rsidRPr="00E519C0">
        <w:rPr>
          <w:rFonts w:eastAsia="Calibri" w:cs="Times New Roman"/>
          <w:color w:val="000000"/>
        </w:rPr>
        <w:t>- развитие коммуникативных, познавательных и личностных качеств детей.</w:t>
      </w:r>
    </w:p>
    <w:p w:rsidR="00EF503B" w:rsidRPr="00E519C0" w:rsidRDefault="00EF503B" w:rsidP="00EF503B">
      <w:pPr>
        <w:spacing w:after="0" w:line="360" w:lineRule="auto"/>
        <w:jc w:val="both"/>
        <w:rPr>
          <w:rFonts w:ascii="Times New Roman" w:hAnsi="Times New Roman" w:cs="Times New Roman"/>
          <w:b/>
          <w:bCs/>
          <w:sz w:val="24"/>
          <w:szCs w:val="24"/>
          <w:lang w:eastAsia="ru-RU"/>
        </w:rPr>
      </w:pPr>
      <w:r w:rsidRPr="00E519C0">
        <w:rPr>
          <w:rFonts w:ascii="Times New Roman" w:hAnsi="Times New Roman" w:cs="Times New Roman"/>
          <w:b/>
          <w:bCs/>
          <w:sz w:val="24"/>
          <w:szCs w:val="24"/>
          <w:lang w:eastAsia="ru-RU"/>
        </w:rPr>
        <w:t>Задачи</w:t>
      </w:r>
      <w:r w:rsidRPr="00E519C0">
        <w:rPr>
          <w:rFonts w:ascii="Times New Roman" w:hAnsi="Times New Roman" w:cs="Times New Roman"/>
          <w:sz w:val="24"/>
          <w:szCs w:val="24"/>
          <w:lang w:eastAsia="ru-RU"/>
        </w:rPr>
        <w:t xml:space="preserve">: </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 организация содержательного досуга детей;</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 сохранение и укрепление здоровья детей;</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 xml:space="preserve">- создание необходимых условий для личностного, творческого, духовно — нравственного развития детей, для занятий детей физической культурой и спортом, туризмом, расширения и углубления знаний об окружающем мире и природе, развития </w:t>
      </w:r>
      <w:r w:rsidRPr="00E519C0">
        <w:rPr>
          <w:rFonts w:eastAsia="Times New Roman" w:cs="Times New Roman"/>
          <w:lang w:eastAsia="ru-RU"/>
        </w:rPr>
        <w:lastRenderedPageBreak/>
        <w:t>творческих способностей детей, организация общественно полезного труда, формирования и развития позитивной мотивации здорового образа жизни;</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 организация условий размещения детей, обеспечение их полноценным питанием;</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-воспитание и адаптация детей к жизни в обществе, привитие навыков самоуправления, чувства коллективизма и патриотизма;</w:t>
      </w:r>
    </w:p>
    <w:p w:rsidR="00EF503B" w:rsidRPr="00E519C0" w:rsidRDefault="00EF503B" w:rsidP="00EF503B">
      <w:pPr>
        <w:pStyle w:val="WW-"/>
        <w:spacing w:before="28" w:after="28" w:line="100" w:lineRule="atLeast"/>
        <w:jc w:val="both"/>
        <w:rPr>
          <w:rFonts w:eastAsia="Times New Roman" w:cs="Times New Roman"/>
          <w:lang w:eastAsia="ru-RU"/>
        </w:rPr>
      </w:pPr>
      <w:r w:rsidRPr="00E519C0">
        <w:rPr>
          <w:rFonts w:eastAsia="Times New Roman" w:cs="Times New Roman"/>
          <w:lang w:eastAsia="ru-RU"/>
        </w:rPr>
        <w:t>- формирование у детей общечеловеческой культуры и ценностей;</w:t>
      </w:r>
    </w:p>
    <w:p w:rsidR="00EF503B" w:rsidRPr="00E519C0" w:rsidRDefault="00EF503B" w:rsidP="00EF503B">
      <w:pPr>
        <w:pStyle w:val="WW-"/>
        <w:spacing w:before="28" w:after="28" w:line="100" w:lineRule="atLeast"/>
        <w:jc w:val="both"/>
        <w:rPr>
          <w:rFonts w:eastAsia="Times New Roman" w:cs="Times New Roman"/>
          <w:b/>
          <w:color w:val="000000"/>
          <w:u w:val="single"/>
          <w:lang w:eastAsia="ru-RU"/>
        </w:rPr>
      </w:pPr>
      <w:r w:rsidRPr="00E519C0">
        <w:rPr>
          <w:rFonts w:eastAsia="Times New Roman" w:cs="Times New Roman"/>
          <w:lang w:eastAsia="ru-RU"/>
        </w:rPr>
        <w:t xml:space="preserve">- привлечение детей к </w:t>
      </w:r>
      <w:proofErr w:type="gramStart"/>
      <w:r w:rsidRPr="00E519C0">
        <w:rPr>
          <w:rFonts w:eastAsia="Times New Roman" w:cs="Times New Roman"/>
          <w:lang w:eastAsia="ru-RU"/>
        </w:rPr>
        <w:t>физкультурно- спортивной</w:t>
      </w:r>
      <w:proofErr w:type="gramEnd"/>
      <w:r w:rsidRPr="00E519C0">
        <w:rPr>
          <w:rFonts w:eastAsia="Times New Roman" w:cs="Times New Roman"/>
          <w:lang w:eastAsia="ru-RU"/>
        </w:rPr>
        <w:t>, и иной другой деятельности.</w:t>
      </w:r>
    </w:p>
    <w:p w:rsidR="00EF503B" w:rsidRPr="00E519C0" w:rsidRDefault="00EF503B" w:rsidP="00EF503B">
      <w:pPr>
        <w:pStyle w:val="WW-"/>
        <w:tabs>
          <w:tab w:val="left" w:pos="3600"/>
        </w:tabs>
        <w:spacing w:after="0" w:line="360" w:lineRule="atLeast"/>
        <w:jc w:val="both"/>
        <w:rPr>
          <w:rFonts w:eastAsia="Times New Roman" w:cs="Times New Roman"/>
          <w:b/>
          <w:lang w:eastAsia="ru-RU"/>
        </w:rPr>
      </w:pPr>
      <w:r w:rsidRPr="00E519C0">
        <w:rPr>
          <w:rFonts w:eastAsia="Times New Roman" w:cs="Times New Roman"/>
          <w:b/>
          <w:lang w:eastAsia="ru-RU"/>
        </w:rPr>
        <w:t>Название лагеря:</w:t>
      </w:r>
      <w:r w:rsidRPr="00E519C0">
        <w:rPr>
          <w:rFonts w:eastAsia="Times New Roman" w:cs="Times New Roman"/>
          <w:lang w:eastAsia="ru-RU"/>
        </w:rPr>
        <w:t xml:space="preserve"> «Солнышко».</w:t>
      </w:r>
    </w:p>
    <w:p w:rsidR="00EF503B" w:rsidRPr="00E519C0" w:rsidRDefault="00EF503B" w:rsidP="00EF503B">
      <w:pPr>
        <w:pStyle w:val="WW-"/>
        <w:tabs>
          <w:tab w:val="left" w:pos="3600"/>
        </w:tabs>
        <w:spacing w:after="0" w:line="360" w:lineRule="atLeast"/>
        <w:jc w:val="both"/>
        <w:rPr>
          <w:rFonts w:eastAsia="Times New Roman" w:cs="Times New Roman"/>
          <w:b/>
          <w:color w:val="000000"/>
          <w:lang w:eastAsia="ru-RU"/>
        </w:rPr>
      </w:pPr>
      <w:r w:rsidRPr="00E519C0">
        <w:rPr>
          <w:rFonts w:eastAsia="Times New Roman" w:cs="Times New Roman"/>
          <w:b/>
          <w:lang w:eastAsia="ru-RU"/>
        </w:rPr>
        <w:t>Тип лагеря:</w:t>
      </w:r>
      <w:r w:rsidRPr="00E519C0">
        <w:rPr>
          <w:rFonts w:eastAsia="Times New Roman" w:cs="Times New Roman"/>
          <w:lang w:eastAsia="ru-RU"/>
        </w:rPr>
        <w:t xml:space="preserve"> лагерь с дневным пребыванием детей и подростков.</w:t>
      </w:r>
    </w:p>
    <w:p w:rsidR="00EF503B" w:rsidRPr="00E519C0" w:rsidRDefault="00EF503B" w:rsidP="00EF503B">
      <w:pPr>
        <w:pStyle w:val="WW-"/>
        <w:tabs>
          <w:tab w:val="left" w:pos="3600"/>
        </w:tabs>
        <w:spacing w:after="0" w:line="360" w:lineRule="atLeast"/>
        <w:jc w:val="both"/>
        <w:rPr>
          <w:rFonts w:eastAsia="Times New Roman" w:cs="Times New Roman"/>
          <w:lang w:eastAsia="ru-RU"/>
        </w:rPr>
      </w:pPr>
      <w:r w:rsidRPr="00E519C0">
        <w:rPr>
          <w:rFonts w:eastAsia="Times New Roman" w:cs="Times New Roman"/>
          <w:b/>
          <w:color w:val="000000"/>
          <w:lang w:eastAsia="ru-RU"/>
        </w:rPr>
        <w:t> Сроки и условия пребывания:</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По продолжительности программа является краткосрочной, то есть реализуется в течение лагерной смены- 21 день.</w:t>
      </w:r>
    </w:p>
    <w:p w:rsidR="00EF503B" w:rsidRPr="00E519C0" w:rsidRDefault="00EF503B" w:rsidP="00EF503B">
      <w:pPr>
        <w:pStyle w:val="WW-"/>
        <w:spacing w:after="0" w:line="100" w:lineRule="atLeast"/>
        <w:ind w:firstLine="360"/>
        <w:jc w:val="both"/>
        <w:rPr>
          <w:rFonts w:eastAsia="Times New Roman" w:cs="Times New Roman"/>
          <w:lang w:eastAsia="ru-RU"/>
        </w:rPr>
      </w:pPr>
      <w:r w:rsidRPr="00E519C0">
        <w:rPr>
          <w:rFonts w:eastAsia="Times New Roman" w:cs="Times New Roman"/>
          <w:lang w:eastAsia="ru-RU"/>
        </w:rPr>
        <w:t xml:space="preserve">Программа рассчитана на детей и подростков от 6,5 до 15 лет. Оптимальное количество детей в отряде 25 человек. </w:t>
      </w:r>
    </w:p>
    <w:p w:rsidR="00EF503B" w:rsidRPr="00E519C0" w:rsidRDefault="00EF503B" w:rsidP="00EF503B">
      <w:pPr>
        <w:pStyle w:val="WW-"/>
        <w:spacing w:after="0" w:line="100" w:lineRule="atLeast"/>
        <w:ind w:firstLine="360"/>
        <w:jc w:val="both"/>
        <w:rPr>
          <w:rFonts w:eastAsia="Times New Roman" w:cs="Times New Roman"/>
          <w:b/>
          <w:bCs/>
          <w:color w:val="000000"/>
          <w:lang w:eastAsia="ru-RU"/>
        </w:rPr>
      </w:pPr>
      <w:r w:rsidRPr="00E519C0">
        <w:rPr>
          <w:rFonts w:eastAsia="Times New Roman" w:cs="Times New Roman"/>
          <w:lang w:eastAsia="ru-RU"/>
        </w:rPr>
        <w:t>Психолого-педагогическое сопровождение деятельности осуществляют, воспитатели (преподаватели школы).</w:t>
      </w:r>
    </w:p>
    <w:p w:rsidR="00EF503B" w:rsidRPr="00E519C0" w:rsidRDefault="00EF503B" w:rsidP="00EF503B">
      <w:pPr>
        <w:pStyle w:val="WW-"/>
        <w:tabs>
          <w:tab w:val="left" w:pos="3600"/>
        </w:tabs>
        <w:spacing w:after="0" w:line="240" w:lineRule="auto"/>
        <w:jc w:val="both"/>
        <w:rPr>
          <w:rFonts w:eastAsia="Times New Roman" w:cs="Times New Roman"/>
          <w:b/>
          <w:lang w:eastAsia="ru-RU"/>
        </w:rPr>
      </w:pPr>
      <w:r w:rsidRPr="00E519C0">
        <w:rPr>
          <w:rFonts w:eastAsia="Times New Roman" w:cs="Times New Roman"/>
          <w:b/>
          <w:lang w:eastAsia="ru-RU"/>
        </w:rPr>
        <w:t>Направления деятельности пришкольного оздоровительного лагеря:</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Физкультурно-оздоровительная деятельность</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Экологическое направление</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Художественно – эстетическое направление</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Трудовая деятельность</w:t>
      </w:r>
    </w:p>
    <w:p w:rsidR="00EF503B" w:rsidRPr="00E519C0" w:rsidRDefault="00EF503B" w:rsidP="00EF503B">
      <w:pPr>
        <w:pStyle w:val="WW-"/>
        <w:tabs>
          <w:tab w:val="left" w:pos="3600"/>
        </w:tabs>
        <w:spacing w:after="0" w:line="360" w:lineRule="atLeast"/>
        <w:jc w:val="both"/>
        <w:rPr>
          <w:rFonts w:eastAsia="Times New Roman" w:cs="Times New Roman"/>
          <w:b/>
          <w:lang w:eastAsia="ru-RU"/>
        </w:rPr>
      </w:pPr>
      <w:r w:rsidRPr="00E519C0">
        <w:rPr>
          <w:rFonts w:eastAsia="Times New Roman" w:cs="Times New Roman"/>
          <w:b/>
          <w:lang w:eastAsia="ru-RU"/>
        </w:rPr>
        <w:t xml:space="preserve">· </w:t>
      </w:r>
      <w:r w:rsidRPr="00E519C0">
        <w:rPr>
          <w:rFonts w:eastAsia="Times New Roman" w:cs="Times New Roman"/>
          <w:lang w:eastAsia="ru-RU"/>
        </w:rPr>
        <w:t>Патриотическое направление</w:t>
      </w:r>
    </w:p>
    <w:p w:rsidR="00EF503B" w:rsidRPr="00E519C0" w:rsidRDefault="00EF503B" w:rsidP="00EF503B">
      <w:pPr>
        <w:pStyle w:val="WW-"/>
        <w:tabs>
          <w:tab w:val="left" w:pos="3600"/>
        </w:tabs>
        <w:spacing w:after="0" w:line="360" w:lineRule="atLeast"/>
        <w:jc w:val="both"/>
        <w:rPr>
          <w:rFonts w:eastAsia="Times New Roman" w:cs="Times New Roman"/>
          <w:b/>
          <w:bCs/>
          <w:lang w:eastAsia="ru-RU"/>
        </w:rPr>
      </w:pPr>
      <w:r w:rsidRPr="00E519C0">
        <w:rPr>
          <w:rFonts w:eastAsia="Times New Roman" w:cs="Times New Roman"/>
          <w:b/>
          <w:bCs/>
          <w:lang w:eastAsia="ru-RU"/>
        </w:rPr>
        <w:t>Содержание деятельности.</w:t>
      </w:r>
    </w:p>
    <w:p w:rsidR="00EF503B" w:rsidRPr="00E519C0" w:rsidRDefault="00EF503B" w:rsidP="00EF503B">
      <w:pPr>
        <w:pStyle w:val="WW-"/>
        <w:tabs>
          <w:tab w:val="left" w:pos="3600"/>
        </w:tabs>
        <w:spacing w:after="0" w:line="240" w:lineRule="auto"/>
        <w:jc w:val="both"/>
        <w:rPr>
          <w:rFonts w:eastAsia="Times New Roman" w:cs="Times New Roman"/>
          <w:b/>
          <w:lang w:eastAsia="ru-RU"/>
        </w:rPr>
      </w:pPr>
      <w:r w:rsidRPr="00E519C0">
        <w:rPr>
          <w:rFonts w:eastAsia="Times New Roman" w:cs="Times New Roman"/>
          <w:b/>
          <w:lang w:eastAsia="ru-RU"/>
        </w:rPr>
        <w:t xml:space="preserve">Оздоровительная работа. </w:t>
      </w:r>
      <w:r w:rsidRPr="00E519C0">
        <w:rPr>
          <w:rFonts w:eastAsia="Times New Roman" w:cs="Times New Roman"/>
          <w:lang w:eastAsia="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осмотр детей медицинским работником в начале и в конце смены;</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утренняя гимнастика;</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принятие солнечных и воздушных ванн (в течение всего времени пребывания в лагере в светлое время суток)</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организация пешеходных экскурсий;</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организация выездных экскурсий;</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организация здорового питания детей;</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организация спортивно-массовых мероприятий:</w:t>
      </w:r>
    </w:p>
    <w:p w:rsidR="00EF503B" w:rsidRPr="00E519C0" w:rsidRDefault="00EF503B" w:rsidP="00EF503B">
      <w:pPr>
        <w:pStyle w:val="WW-"/>
        <w:tabs>
          <w:tab w:val="left" w:pos="3600"/>
        </w:tabs>
        <w:spacing w:after="0" w:line="240" w:lineRule="auto"/>
        <w:jc w:val="both"/>
        <w:rPr>
          <w:rFonts w:eastAsia="Times New Roman" w:cs="Times New Roman"/>
          <w:lang w:eastAsia="ru-RU"/>
        </w:rPr>
      </w:pPr>
      <w:r w:rsidRPr="00E519C0">
        <w:rPr>
          <w:rFonts w:eastAsia="Times New Roman" w:cs="Times New Roman"/>
          <w:lang w:eastAsia="ru-RU"/>
        </w:rPr>
        <w:t>- спортивные эстафеты;</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 подвижные спортивные игры.</w:t>
      </w:r>
    </w:p>
    <w:p w:rsidR="00EF503B" w:rsidRPr="00E519C0" w:rsidRDefault="00EF503B" w:rsidP="00EF503B">
      <w:pPr>
        <w:pStyle w:val="WW-"/>
        <w:tabs>
          <w:tab w:val="left" w:pos="3600"/>
        </w:tabs>
        <w:spacing w:after="0" w:line="360" w:lineRule="atLeast"/>
        <w:rPr>
          <w:rFonts w:eastAsia="Times New Roman" w:cs="Times New Roman"/>
          <w:b/>
          <w:lang w:eastAsia="ru-RU"/>
        </w:rPr>
      </w:pPr>
      <w:r w:rsidRPr="00E519C0">
        <w:rPr>
          <w:rFonts w:eastAsia="Times New Roman" w:cs="Times New Roman"/>
          <w:b/>
          <w:lang w:eastAsia="ru-RU"/>
        </w:rPr>
        <w:t>Патриотическое направление</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Задачи патриотической деятельности:</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-Пробуждать в детях чувство любви к родине, семье;</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-формирование уважительного отношения к памятникам истории и развития интереса к изучению родного края;</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-формирование национальной, религиозной терпимости, развитие дружеских отношений;</w:t>
      </w:r>
    </w:p>
    <w:p w:rsidR="00EF503B" w:rsidRPr="00E519C0" w:rsidRDefault="00EF503B" w:rsidP="00EF503B">
      <w:pPr>
        <w:pStyle w:val="WW-"/>
        <w:tabs>
          <w:tab w:val="left" w:pos="3600"/>
        </w:tabs>
        <w:spacing w:after="0" w:line="360" w:lineRule="atLeast"/>
        <w:rPr>
          <w:rFonts w:eastAsia="Times New Roman" w:cs="Times New Roman"/>
          <w:lang w:eastAsia="ru-RU"/>
        </w:rPr>
      </w:pPr>
      <w:r w:rsidRPr="00E519C0">
        <w:rPr>
          <w:rFonts w:eastAsia="Times New Roman" w:cs="Times New Roman"/>
          <w:lang w:eastAsia="ru-RU"/>
        </w:rPr>
        <w:t>-возрождение нравственных</w:t>
      </w:r>
      <w:proofErr w:type="gramStart"/>
      <w:r w:rsidRPr="00E519C0">
        <w:rPr>
          <w:rFonts w:eastAsia="Times New Roman" w:cs="Times New Roman"/>
          <w:lang w:eastAsia="ru-RU"/>
        </w:rPr>
        <w:t xml:space="preserve"> ,</w:t>
      </w:r>
      <w:proofErr w:type="gramEnd"/>
      <w:r w:rsidRPr="00E519C0">
        <w:rPr>
          <w:rFonts w:eastAsia="Times New Roman" w:cs="Times New Roman"/>
          <w:lang w:eastAsia="ru-RU"/>
        </w:rPr>
        <w:t xml:space="preserve"> духовных ценностей семьи и поиск эффективных путей социального партнерства детей и взрослых.</w:t>
      </w:r>
    </w:p>
    <w:p w:rsidR="00EF503B" w:rsidRPr="00E519C0" w:rsidRDefault="00EF503B" w:rsidP="00EF503B">
      <w:pPr>
        <w:pStyle w:val="WW-"/>
        <w:tabs>
          <w:tab w:val="left" w:pos="3600"/>
        </w:tabs>
        <w:spacing w:after="0" w:line="240" w:lineRule="auto"/>
        <w:rPr>
          <w:rFonts w:eastAsia="Times New Roman" w:cs="Times New Roman"/>
          <w:lang w:eastAsia="ru-RU"/>
        </w:rPr>
      </w:pPr>
      <w:r w:rsidRPr="00E519C0">
        <w:rPr>
          <w:rFonts w:eastAsia="Times New Roman" w:cs="Times New Roman"/>
          <w:lang w:eastAsia="ru-RU"/>
        </w:rPr>
        <w:t>Основные формы работы:</w:t>
      </w:r>
    </w:p>
    <w:p w:rsidR="00EF503B" w:rsidRPr="00E519C0" w:rsidRDefault="00EF503B" w:rsidP="00EF503B">
      <w:pPr>
        <w:pStyle w:val="WW-"/>
        <w:tabs>
          <w:tab w:val="left" w:pos="3600"/>
        </w:tabs>
        <w:spacing w:after="0" w:line="240" w:lineRule="auto"/>
        <w:rPr>
          <w:rFonts w:eastAsia="Times New Roman" w:cs="Times New Roman"/>
          <w:lang w:eastAsia="ru-RU"/>
        </w:rPr>
      </w:pPr>
      <w:r w:rsidRPr="00E519C0">
        <w:rPr>
          <w:rFonts w:eastAsia="Times New Roman" w:cs="Times New Roman"/>
          <w:lang w:eastAsia="ru-RU"/>
        </w:rPr>
        <w:t>-Марафон сказок</w:t>
      </w:r>
      <w:proofErr w:type="gramStart"/>
      <w:r w:rsidRPr="00E519C0">
        <w:rPr>
          <w:rFonts w:eastAsia="Times New Roman" w:cs="Times New Roman"/>
          <w:lang w:eastAsia="ru-RU"/>
        </w:rPr>
        <w:t>..</w:t>
      </w:r>
      <w:proofErr w:type="gramEnd"/>
    </w:p>
    <w:p w:rsidR="00EF503B" w:rsidRPr="00E519C0" w:rsidRDefault="00EF503B" w:rsidP="00EF503B">
      <w:pPr>
        <w:pStyle w:val="WW-"/>
        <w:tabs>
          <w:tab w:val="left" w:pos="3600"/>
        </w:tabs>
        <w:spacing w:after="0" w:line="240" w:lineRule="auto"/>
        <w:rPr>
          <w:rFonts w:eastAsia="Times New Roman" w:cs="Times New Roman"/>
          <w:lang w:eastAsia="ru-RU"/>
        </w:rPr>
      </w:pPr>
      <w:r w:rsidRPr="00E519C0">
        <w:rPr>
          <w:rFonts w:eastAsia="Times New Roman" w:cs="Times New Roman"/>
          <w:lang w:eastAsia="ru-RU"/>
        </w:rPr>
        <w:t xml:space="preserve">-День </w:t>
      </w:r>
      <w:r w:rsidR="00C841EA">
        <w:rPr>
          <w:rFonts w:eastAsia="Times New Roman" w:cs="Times New Roman"/>
          <w:lang w:eastAsia="ru-RU"/>
        </w:rPr>
        <w:t>семьи</w:t>
      </w:r>
      <w:proofErr w:type="gramStart"/>
      <w:r w:rsidR="00C841EA">
        <w:rPr>
          <w:rFonts w:eastAsia="Times New Roman" w:cs="Times New Roman"/>
          <w:lang w:eastAsia="ru-RU"/>
        </w:rPr>
        <w:t xml:space="preserve"> ,</w:t>
      </w:r>
      <w:proofErr w:type="gramEnd"/>
      <w:r w:rsidR="00C841EA">
        <w:rPr>
          <w:rFonts w:eastAsia="Times New Roman" w:cs="Times New Roman"/>
          <w:lang w:eastAsia="ru-RU"/>
        </w:rPr>
        <w:t>любви,  и верности  Игра «Наш дом –наша крепость»</w:t>
      </w:r>
    </w:p>
    <w:p w:rsidR="00EF503B" w:rsidRPr="00E519C0" w:rsidRDefault="00EF503B" w:rsidP="00EF503B">
      <w:pPr>
        <w:pStyle w:val="WW-"/>
        <w:tabs>
          <w:tab w:val="left" w:pos="3600"/>
        </w:tabs>
        <w:spacing w:after="0" w:line="240" w:lineRule="auto"/>
        <w:rPr>
          <w:rFonts w:eastAsia="Times New Roman" w:cs="Times New Roman"/>
          <w:lang w:eastAsia="ru-RU"/>
        </w:rPr>
      </w:pPr>
      <w:r w:rsidRPr="00E519C0">
        <w:rPr>
          <w:rFonts w:eastAsia="Times New Roman" w:cs="Times New Roman"/>
          <w:lang w:eastAsia="ru-RU"/>
        </w:rPr>
        <w:t>-</w:t>
      </w:r>
      <w:r w:rsidR="00C841EA">
        <w:rPr>
          <w:rFonts w:eastAsia="Times New Roman" w:cs="Times New Roman"/>
          <w:lang w:eastAsia="ru-RU"/>
        </w:rPr>
        <w:t>Спортивные соревнования «Быстрее, выше</w:t>
      </w:r>
      <w:proofErr w:type="gramStart"/>
      <w:r w:rsidR="00C841EA">
        <w:rPr>
          <w:rFonts w:eastAsia="Times New Roman" w:cs="Times New Roman"/>
          <w:lang w:eastAsia="ru-RU"/>
        </w:rPr>
        <w:t xml:space="preserve"> ,</w:t>
      </w:r>
      <w:proofErr w:type="gramEnd"/>
      <w:r w:rsidR="00C841EA">
        <w:rPr>
          <w:rFonts w:eastAsia="Times New Roman" w:cs="Times New Roman"/>
          <w:lang w:eastAsia="ru-RU"/>
        </w:rPr>
        <w:t>сильнее</w:t>
      </w:r>
      <w:r w:rsidRPr="00E519C0">
        <w:rPr>
          <w:rFonts w:eastAsia="Times New Roman" w:cs="Times New Roman"/>
          <w:lang w:eastAsia="ru-RU"/>
        </w:rPr>
        <w:t>»</w:t>
      </w:r>
    </w:p>
    <w:p w:rsidR="00EF503B" w:rsidRPr="00E519C0" w:rsidRDefault="00EF503B" w:rsidP="00EF503B">
      <w:pPr>
        <w:pStyle w:val="WW-"/>
        <w:tabs>
          <w:tab w:val="left" w:pos="3600"/>
        </w:tabs>
        <w:spacing w:after="0" w:line="240" w:lineRule="auto"/>
        <w:rPr>
          <w:rFonts w:eastAsia="Times New Roman" w:cs="Times New Roman"/>
          <w:lang w:eastAsia="ru-RU"/>
        </w:rPr>
      </w:pPr>
      <w:r w:rsidRPr="00E519C0">
        <w:rPr>
          <w:rFonts w:eastAsia="Times New Roman" w:cs="Times New Roman"/>
          <w:lang w:eastAsia="ru-RU"/>
        </w:rPr>
        <w:lastRenderedPageBreak/>
        <w:t>-</w:t>
      </w:r>
      <w:proofErr w:type="spellStart"/>
      <w:r w:rsidR="00C841EA">
        <w:rPr>
          <w:rFonts w:eastAsia="Times New Roman" w:cs="Times New Roman"/>
          <w:lang w:eastAsia="ru-RU"/>
        </w:rPr>
        <w:t>Флешмоб</w:t>
      </w:r>
      <w:proofErr w:type="spellEnd"/>
      <w:r w:rsidR="00C841EA">
        <w:rPr>
          <w:rFonts w:eastAsia="Times New Roman" w:cs="Times New Roman"/>
          <w:lang w:eastAsia="ru-RU"/>
        </w:rPr>
        <w:t xml:space="preserve"> на поддержку СВО «Детству нужен мир »</w:t>
      </w:r>
    </w:p>
    <w:p w:rsidR="00EF503B" w:rsidRPr="00E519C0" w:rsidRDefault="00EF503B" w:rsidP="00EF503B">
      <w:pPr>
        <w:pStyle w:val="WW-"/>
        <w:tabs>
          <w:tab w:val="left" w:pos="3600"/>
        </w:tabs>
        <w:spacing w:after="0" w:line="240" w:lineRule="auto"/>
        <w:rPr>
          <w:rFonts w:eastAsia="Times New Roman" w:cs="Times New Roman"/>
          <w:b/>
          <w:lang w:eastAsia="ru-RU"/>
        </w:rPr>
      </w:pPr>
      <w:r w:rsidRPr="00E519C0">
        <w:rPr>
          <w:rFonts w:eastAsia="Times New Roman" w:cs="Times New Roman"/>
          <w:lang w:eastAsia="ru-RU"/>
        </w:rPr>
        <w:t>-Игра «Зарничка»</w:t>
      </w:r>
      <w:r w:rsidRPr="00E519C0">
        <w:rPr>
          <w:rFonts w:eastAsia="Times New Roman" w:cs="Times New Roman"/>
          <w:lang w:eastAsia="ru-RU"/>
        </w:rPr>
        <w:br/>
      </w:r>
      <w:r w:rsidRPr="00E519C0">
        <w:rPr>
          <w:rFonts w:eastAsia="Times New Roman" w:cs="Times New Roman"/>
          <w:b/>
          <w:lang w:eastAsia="ru-RU"/>
        </w:rPr>
        <w:t>Сроки реализации программы:</w:t>
      </w:r>
      <w:r w:rsidRPr="00E519C0">
        <w:rPr>
          <w:rFonts w:eastAsia="Times New Roman" w:cs="Times New Roman"/>
          <w:lang w:eastAsia="ru-RU"/>
        </w:rPr>
        <w:t xml:space="preserve"> программа </w:t>
      </w:r>
      <w:r w:rsidRPr="00E519C0">
        <w:rPr>
          <w:rFonts w:eastAsia="Times New Roman" w:cs="Times New Roman"/>
          <w:color w:val="000000"/>
          <w:lang w:eastAsia="ru-RU"/>
        </w:rPr>
        <w:t>является краткосрочной, т. е. продолжительность пребывания в лагере- 21 день.</w:t>
      </w:r>
    </w:p>
    <w:p w:rsidR="00EF503B" w:rsidRPr="00E519C0" w:rsidRDefault="00EF503B" w:rsidP="00EF503B">
      <w:pPr>
        <w:pStyle w:val="WW-"/>
        <w:tabs>
          <w:tab w:val="right" w:leader="underscore" w:pos="6405"/>
        </w:tabs>
        <w:spacing w:after="0" w:line="360" w:lineRule="atLeast"/>
        <w:jc w:val="both"/>
        <w:rPr>
          <w:rFonts w:eastAsia="Times New Roman" w:cs="Times New Roman"/>
          <w:color w:val="000000"/>
          <w:lang w:eastAsia="ru-RU"/>
        </w:rPr>
      </w:pPr>
      <w:r w:rsidRPr="00E519C0">
        <w:rPr>
          <w:rFonts w:eastAsia="Times New Roman" w:cs="Times New Roman"/>
          <w:b/>
          <w:bCs/>
          <w:color w:val="000000"/>
          <w:lang w:eastAsia="ru-RU"/>
        </w:rPr>
        <w:t>Основной состав лагеря</w:t>
      </w:r>
      <w:r w:rsidRPr="00E519C0">
        <w:rPr>
          <w:rFonts w:eastAsia="Times New Roman" w:cs="Times New Roman"/>
          <w:color w:val="000000"/>
          <w:lang w:eastAsia="ru-RU"/>
        </w:rPr>
        <w:t>: учащиеся образовательного учреждения в возрасте 6,5-15 лет. При комплектовании особое внимание уделяется детям из малообеспеченных, неполных семей, из семей, имеющих родителей-пенсионеров, родителей-инвалидов, а также детям, находящимся в трудной жизненной ситуации</w:t>
      </w:r>
      <w:r w:rsidRPr="00D02234">
        <w:rPr>
          <w:rFonts w:eastAsia="Times New Roman" w:cs="Times New Roman"/>
          <w:color w:val="000000"/>
          <w:lang w:eastAsia="ru-RU"/>
        </w:rPr>
        <w:t>. Деятельность воспитанников во время лагерной смены осуществляется</w:t>
      </w:r>
      <w:r w:rsidR="00126A8A" w:rsidRPr="00D02234">
        <w:rPr>
          <w:rFonts w:eastAsia="Times New Roman" w:cs="Times New Roman"/>
          <w:color w:val="000000"/>
          <w:lang w:eastAsia="ru-RU"/>
        </w:rPr>
        <w:t xml:space="preserve"> в разновозрастных отрядах по</w:t>
      </w:r>
      <w:r w:rsidR="00C841EA">
        <w:rPr>
          <w:rFonts w:eastAsia="Times New Roman" w:cs="Times New Roman"/>
          <w:color w:val="000000"/>
          <w:lang w:eastAsia="ru-RU"/>
        </w:rPr>
        <w:t xml:space="preserve"> </w:t>
      </w:r>
      <w:r w:rsidR="00D02234" w:rsidRPr="00D02234">
        <w:rPr>
          <w:rFonts w:eastAsia="Times New Roman" w:cs="Times New Roman"/>
          <w:color w:val="000000"/>
          <w:lang w:eastAsia="ru-RU"/>
        </w:rPr>
        <w:t xml:space="preserve">20 </w:t>
      </w:r>
      <w:r w:rsidRPr="00D02234">
        <w:rPr>
          <w:rFonts w:eastAsia="Times New Roman" w:cs="Times New Roman"/>
          <w:color w:val="000000"/>
          <w:lang w:eastAsia="ru-RU"/>
        </w:rPr>
        <w:t>человек.</w:t>
      </w:r>
    </w:p>
    <w:p w:rsidR="00EF503B" w:rsidRPr="00E519C0" w:rsidRDefault="00EF503B" w:rsidP="00EF503B">
      <w:pPr>
        <w:pStyle w:val="WW-"/>
        <w:tabs>
          <w:tab w:val="right" w:leader="underscore" w:pos="6405"/>
        </w:tabs>
        <w:spacing w:after="0" w:line="240" w:lineRule="auto"/>
        <w:ind w:firstLine="360"/>
        <w:jc w:val="both"/>
        <w:rPr>
          <w:rFonts w:eastAsia="Times New Roman" w:cs="Times New Roman"/>
          <w:color w:val="000000"/>
          <w:lang w:eastAsia="ru-RU"/>
        </w:rPr>
      </w:pPr>
      <w:r w:rsidRPr="00E519C0">
        <w:rPr>
          <w:rFonts w:eastAsia="Times New Roman" w:cs="Times New Roman"/>
          <w:color w:val="000000"/>
          <w:lang w:eastAsia="ru-RU"/>
        </w:rPr>
        <w:t>Программа разработана с учетом следующих законодательных нормативно-правовых документов:</w:t>
      </w:r>
    </w:p>
    <w:p w:rsidR="00EF503B" w:rsidRPr="00E519C0" w:rsidRDefault="00EF503B" w:rsidP="00EF503B">
      <w:pPr>
        <w:pStyle w:val="WW-"/>
        <w:tabs>
          <w:tab w:val="right" w:leader="underscore" w:pos="6405"/>
        </w:tabs>
        <w:spacing w:after="0" w:line="240" w:lineRule="auto"/>
        <w:ind w:firstLine="360"/>
        <w:jc w:val="both"/>
        <w:rPr>
          <w:rFonts w:eastAsia="Times New Roman" w:cs="Times New Roman"/>
          <w:color w:val="000000"/>
          <w:lang w:eastAsia="ru-RU"/>
        </w:rPr>
      </w:pPr>
      <w:r w:rsidRPr="00E519C0">
        <w:rPr>
          <w:rFonts w:eastAsia="Times New Roman" w:cs="Times New Roman"/>
          <w:color w:val="000000"/>
          <w:lang w:eastAsia="ru-RU"/>
        </w:rPr>
        <w:t>– Конвенция ООН о правах ребенка;</w:t>
      </w:r>
    </w:p>
    <w:p w:rsidR="00EF503B" w:rsidRPr="00E519C0" w:rsidRDefault="00EF503B" w:rsidP="00EF503B">
      <w:pPr>
        <w:pStyle w:val="WW-"/>
        <w:tabs>
          <w:tab w:val="right" w:leader="underscore" w:pos="6405"/>
        </w:tabs>
        <w:spacing w:after="0" w:line="240" w:lineRule="auto"/>
        <w:ind w:firstLine="360"/>
        <w:jc w:val="both"/>
        <w:rPr>
          <w:rFonts w:eastAsia="Times New Roman" w:cs="Times New Roman"/>
          <w:color w:val="000000"/>
          <w:lang w:eastAsia="ru-RU"/>
        </w:rPr>
      </w:pPr>
      <w:r w:rsidRPr="00E519C0">
        <w:rPr>
          <w:rFonts w:eastAsia="Times New Roman" w:cs="Times New Roman"/>
          <w:color w:val="000000"/>
          <w:lang w:eastAsia="ru-RU"/>
        </w:rPr>
        <w:t>– Конституция РФ;</w:t>
      </w:r>
    </w:p>
    <w:p w:rsidR="00EF503B" w:rsidRPr="00E519C0" w:rsidRDefault="00EF503B" w:rsidP="00EF503B">
      <w:pPr>
        <w:pStyle w:val="WW-"/>
        <w:tabs>
          <w:tab w:val="right" w:leader="underscore" w:pos="6405"/>
        </w:tabs>
        <w:spacing w:after="0" w:line="240" w:lineRule="auto"/>
        <w:ind w:firstLine="360"/>
        <w:jc w:val="both"/>
        <w:rPr>
          <w:rFonts w:eastAsia="Times New Roman" w:cs="Times New Roman"/>
          <w:color w:val="000000"/>
          <w:lang w:eastAsia="ru-RU"/>
        </w:rPr>
      </w:pPr>
      <w:r w:rsidRPr="00E519C0">
        <w:rPr>
          <w:rFonts w:eastAsia="Times New Roman" w:cs="Times New Roman"/>
          <w:color w:val="000000"/>
          <w:lang w:eastAsia="ru-RU"/>
        </w:rPr>
        <w:t>– </w:t>
      </w:r>
      <w:r w:rsidRPr="00E519C0">
        <w:rPr>
          <w:rStyle w:val="a3"/>
          <w:b w:val="0"/>
        </w:rPr>
        <w:t>Федеральный закон от 29.12.2012 № 273-ФЗ «Об образовании в Российской Федерации».</w:t>
      </w:r>
    </w:p>
    <w:p w:rsidR="00EF503B" w:rsidRPr="00E519C0" w:rsidRDefault="00EF503B" w:rsidP="00EF503B">
      <w:pPr>
        <w:pStyle w:val="WW-"/>
        <w:tabs>
          <w:tab w:val="right" w:leader="underscore" w:pos="6405"/>
        </w:tabs>
        <w:spacing w:after="0" w:line="240" w:lineRule="auto"/>
        <w:ind w:firstLine="360"/>
        <w:jc w:val="both"/>
        <w:rPr>
          <w:rFonts w:eastAsia="Times New Roman" w:cs="Times New Roman"/>
          <w:color w:val="000000"/>
          <w:lang w:eastAsia="ru-RU"/>
        </w:rPr>
      </w:pPr>
      <w:r w:rsidRPr="00E519C0">
        <w:rPr>
          <w:rFonts w:eastAsia="Times New Roman" w:cs="Times New Roman"/>
          <w:color w:val="000000"/>
          <w:lang w:eastAsia="ru-RU"/>
        </w:rPr>
        <w:t>– Федеральный закон «Об основных гарантиях прав ребенка в Российской Федерации» от 24.07.98 г. № 124-Ф3;</w:t>
      </w:r>
    </w:p>
    <w:p w:rsidR="00EF503B" w:rsidRPr="00E519C0" w:rsidRDefault="00EF503B" w:rsidP="00E519C0">
      <w:pPr>
        <w:pStyle w:val="WW-"/>
        <w:tabs>
          <w:tab w:val="right" w:leader="underscore" w:pos="6405"/>
        </w:tabs>
        <w:spacing w:after="0" w:line="240" w:lineRule="auto"/>
        <w:jc w:val="both"/>
        <w:rPr>
          <w:rFonts w:eastAsia="Times New Roman" w:cs="Times New Roman"/>
          <w:color w:val="000000"/>
          <w:lang w:eastAsia="ru-RU"/>
        </w:rPr>
      </w:pPr>
      <w:r w:rsidRPr="00E519C0">
        <w:rPr>
          <w:rFonts w:eastAsia="Times New Roman" w:cs="Times New Roman"/>
          <w:color w:val="000000"/>
          <w:lang w:eastAsia="ru-RU"/>
        </w:rPr>
        <w:t xml:space="preserve">  – Об учреждении порядка проведения смен профильных лагерей, с дневным пребыванием, лагерей труда и отдыха. Приказ Минобразования РФ от 13.07.2001 г. № 2688.</w:t>
      </w:r>
    </w:p>
    <w:p w:rsidR="00E519C0" w:rsidRPr="00E519C0" w:rsidRDefault="00E519C0" w:rsidP="00EF503B">
      <w:pPr>
        <w:spacing w:line="240" w:lineRule="auto"/>
        <w:jc w:val="both"/>
        <w:rPr>
          <w:rFonts w:ascii="Times New Roman" w:hAnsi="Times New Roman" w:cs="Times New Roman"/>
          <w:sz w:val="24"/>
          <w:szCs w:val="24"/>
          <w:lang w:eastAsia="ru-RU"/>
        </w:rPr>
      </w:pPr>
      <w:r w:rsidRPr="00E519C0">
        <w:rPr>
          <w:rFonts w:ascii="Times New Roman" w:hAnsi="Times New Roman" w:cs="Times New Roman"/>
          <w:color w:val="000000"/>
          <w:sz w:val="24"/>
          <w:szCs w:val="24"/>
          <w:lang w:eastAsia="ru-RU"/>
        </w:rPr>
        <w:t xml:space="preserve">- </w:t>
      </w:r>
      <w:r w:rsidR="00EF503B" w:rsidRPr="00D02234">
        <w:rPr>
          <w:rFonts w:ascii="Times New Roman" w:hAnsi="Times New Roman" w:cs="Times New Roman"/>
          <w:color w:val="000000"/>
          <w:sz w:val="24"/>
          <w:szCs w:val="24"/>
          <w:lang w:eastAsia="ru-RU"/>
        </w:rPr>
        <w:t xml:space="preserve">Постановление Администрации Георгиевского </w:t>
      </w:r>
      <w:proofErr w:type="spellStart"/>
      <w:proofErr w:type="gramStart"/>
      <w:r w:rsidR="00EF503B" w:rsidRPr="00D02234">
        <w:rPr>
          <w:rFonts w:ascii="Times New Roman" w:hAnsi="Times New Roman" w:cs="Times New Roman"/>
          <w:sz w:val="24"/>
          <w:szCs w:val="24"/>
          <w:lang w:eastAsia="ru-RU"/>
        </w:rPr>
        <w:t>Георгиевского</w:t>
      </w:r>
      <w:proofErr w:type="spellEnd"/>
      <w:proofErr w:type="gramEnd"/>
      <w:r w:rsidR="00EF503B" w:rsidRPr="00D02234">
        <w:rPr>
          <w:rFonts w:ascii="Times New Roman" w:hAnsi="Times New Roman" w:cs="Times New Roman"/>
          <w:sz w:val="24"/>
          <w:szCs w:val="24"/>
          <w:lang w:eastAsia="ru-RU"/>
        </w:rPr>
        <w:t xml:space="preserve"> городского округа </w:t>
      </w:r>
      <w:r w:rsidR="00D02234" w:rsidRPr="00D02234">
        <w:rPr>
          <w:rFonts w:ascii="Times New Roman" w:hAnsi="Times New Roman" w:cs="Times New Roman"/>
          <w:color w:val="000000"/>
          <w:sz w:val="24"/>
          <w:szCs w:val="24"/>
          <w:lang w:eastAsia="ru-RU"/>
        </w:rPr>
        <w:t>Ставропольского края № 669 от 15 марта 2023</w:t>
      </w:r>
      <w:r w:rsidR="00EF503B" w:rsidRPr="00D02234">
        <w:rPr>
          <w:rFonts w:ascii="Times New Roman" w:hAnsi="Times New Roman" w:cs="Times New Roman"/>
          <w:color w:val="000000"/>
          <w:sz w:val="24"/>
          <w:szCs w:val="24"/>
          <w:lang w:eastAsia="ru-RU"/>
        </w:rPr>
        <w:t xml:space="preserve"> г. «</w:t>
      </w:r>
      <w:r w:rsidR="00EF503B" w:rsidRPr="00D02234">
        <w:rPr>
          <w:rFonts w:ascii="Times New Roman" w:hAnsi="Times New Roman" w:cs="Times New Roman"/>
          <w:sz w:val="24"/>
          <w:szCs w:val="24"/>
          <w:lang w:eastAsia="ru-RU"/>
        </w:rPr>
        <w:t>Об организации отдыха, оздоровления и занятости детей  и подростков Георгиевского городского ок</w:t>
      </w:r>
      <w:r w:rsidR="00D02234" w:rsidRPr="00D02234">
        <w:rPr>
          <w:rFonts w:ascii="Times New Roman" w:hAnsi="Times New Roman" w:cs="Times New Roman"/>
          <w:sz w:val="24"/>
          <w:szCs w:val="24"/>
          <w:lang w:eastAsia="ru-RU"/>
        </w:rPr>
        <w:t>руга Ставропольского края в 2023</w:t>
      </w:r>
      <w:r w:rsidR="00EF503B" w:rsidRPr="00D02234">
        <w:rPr>
          <w:rFonts w:ascii="Times New Roman" w:hAnsi="Times New Roman" w:cs="Times New Roman"/>
          <w:sz w:val="24"/>
          <w:szCs w:val="24"/>
          <w:lang w:eastAsia="ru-RU"/>
        </w:rPr>
        <w:t xml:space="preserve"> году»</w:t>
      </w:r>
    </w:p>
    <w:p w:rsidR="00EF503B" w:rsidRPr="00E519C0" w:rsidRDefault="00EF503B" w:rsidP="00EF503B">
      <w:pPr>
        <w:pStyle w:val="WW-"/>
        <w:tabs>
          <w:tab w:val="left" w:pos="3600"/>
        </w:tabs>
        <w:spacing w:after="0" w:line="360" w:lineRule="atLeast"/>
        <w:jc w:val="both"/>
        <w:rPr>
          <w:rFonts w:eastAsia="Times New Roman" w:cs="Times New Roman"/>
          <w:b/>
          <w:lang w:eastAsia="ru-RU"/>
        </w:rPr>
      </w:pPr>
      <w:r w:rsidRPr="00E519C0">
        <w:rPr>
          <w:rFonts w:eastAsia="Times New Roman" w:cs="Times New Roman"/>
          <w:b/>
          <w:lang w:eastAsia="ru-RU"/>
        </w:rPr>
        <w:t>Источниками финансирования отдыха и оздоровления детей и подростков являются:</w:t>
      </w:r>
    </w:p>
    <w:p w:rsidR="00EF503B" w:rsidRPr="00E519C0" w:rsidRDefault="00EF503B" w:rsidP="00EF503B">
      <w:pPr>
        <w:pStyle w:val="WW-"/>
        <w:tabs>
          <w:tab w:val="left" w:pos="3600"/>
        </w:tabs>
        <w:spacing w:after="0" w:line="360" w:lineRule="atLeast"/>
        <w:jc w:val="both"/>
        <w:rPr>
          <w:rFonts w:eastAsia="Times New Roman" w:cs="Times New Roman"/>
          <w:lang w:eastAsia="ru-RU"/>
        </w:rPr>
      </w:pPr>
      <w:r w:rsidRPr="00E519C0">
        <w:rPr>
          <w:rFonts w:eastAsia="Times New Roman" w:cs="Times New Roman"/>
          <w:b/>
          <w:lang w:eastAsia="ru-RU"/>
        </w:rPr>
        <w:t xml:space="preserve">- </w:t>
      </w:r>
      <w:r w:rsidRPr="00E519C0">
        <w:rPr>
          <w:rFonts w:eastAsia="Times New Roman" w:cs="Times New Roman"/>
          <w:lang w:eastAsia="ru-RU"/>
        </w:rPr>
        <w:t>средства местного бюджета Георгиевского городского округа</w:t>
      </w:r>
    </w:p>
    <w:p w:rsidR="00EF503B" w:rsidRPr="00E519C0" w:rsidRDefault="00EF503B" w:rsidP="00EF503B">
      <w:pPr>
        <w:pStyle w:val="WW-"/>
        <w:tabs>
          <w:tab w:val="left" w:pos="3600"/>
        </w:tabs>
        <w:spacing w:after="0" w:line="360" w:lineRule="atLeast"/>
        <w:jc w:val="both"/>
        <w:rPr>
          <w:rFonts w:eastAsia="Times New Roman" w:cs="Times New Roman"/>
          <w:b/>
          <w:lang w:eastAsia="ru-RU"/>
        </w:rPr>
      </w:pPr>
      <w:r w:rsidRPr="00E519C0">
        <w:rPr>
          <w:rFonts w:eastAsia="Times New Roman" w:cs="Times New Roman"/>
          <w:lang w:eastAsia="ru-RU"/>
        </w:rPr>
        <w:t>- средства родителей.</w:t>
      </w:r>
    </w:p>
    <w:p w:rsidR="00EF503B" w:rsidRPr="00E519C0" w:rsidRDefault="00EF503B" w:rsidP="00EF503B">
      <w:pPr>
        <w:pStyle w:val="WW-"/>
        <w:tabs>
          <w:tab w:val="left" w:pos="3600"/>
        </w:tabs>
        <w:spacing w:after="0" w:line="360" w:lineRule="atLeast"/>
        <w:jc w:val="both"/>
        <w:rPr>
          <w:rFonts w:eastAsia="Times New Roman" w:cs="Times New Roman"/>
          <w:b/>
          <w:lang w:eastAsia="ru-RU"/>
        </w:rPr>
      </w:pPr>
      <w:r w:rsidRPr="00E519C0">
        <w:rPr>
          <w:rFonts w:eastAsia="Times New Roman" w:cs="Times New Roman"/>
          <w:b/>
          <w:lang w:eastAsia="ru-RU"/>
        </w:rPr>
        <w:t>Кадровое обеспечение программы:</w:t>
      </w:r>
      <w:r w:rsidRPr="00E519C0">
        <w:rPr>
          <w:rFonts w:eastAsia="Times New Roman" w:cs="Times New Roman"/>
          <w:lang w:eastAsia="ru-RU"/>
        </w:rPr>
        <w:t xml:space="preserve"> начальник лагеря, воспитатели - педагоги МБОУ СОШ №22 с. Обильного, медсестра, технический персонал.</w:t>
      </w:r>
    </w:p>
    <w:p w:rsidR="00EF503B" w:rsidRPr="00E519C0" w:rsidRDefault="00EF503B" w:rsidP="00EF503B">
      <w:pPr>
        <w:pStyle w:val="WW-"/>
        <w:tabs>
          <w:tab w:val="left" w:pos="3600"/>
        </w:tabs>
        <w:spacing w:after="0" w:line="360" w:lineRule="atLeast"/>
        <w:jc w:val="both"/>
        <w:rPr>
          <w:rFonts w:eastAsia="Times New Roman" w:cs="Times New Roman"/>
          <w:lang w:eastAsia="ru-RU"/>
        </w:rPr>
      </w:pPr>
      <w:r w:rsidRPr="00E519C0">
        <w:rPr>
          <w:rFonts w:eastAsia="Times New Roman" w:cs="Times New Roman"/>
          <w:b/>
          <w:lang w:eastAsia="ru-RU"/>
        </w:rPr>
        <w:t>Место проведения:</w:t>
      </w:r>
      <w:r w:rsidRPr="00E519C0">
        <w:rPr>
          <w:rFonts w:eastAsia="Times New Roman" w:cs="Times New Roman"/>
          <w:lang w:eastAsia="ru-RU"/>
        </w:rPr>
        <w:t xml:space="preserve"> МБОУ СОШ. №22 с. Обильного</w:t>
      </w: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Pr="00E519C0" w:rsidRDefault="00E519C0" w:rsidP="00EF503B">
      <w:pPr>
        <w:pStyle w:val="WW-"/>
        <w:tabs>
          <w:tab w:val="left" w:pos="3600"/>
        </w:tabs>
        <w:spacing w:after="0" w:line="360" w:lineRule="atLeast"/>
        <w:jc w:val="both"/>
        <w:rPr>
          <w:rFonts w:eastAsia="Times New Roman" w:cs="Times New Roman"/>
          <w:lang w:eastAsia="ru-RU"/>
        </w:rPr>
      </w:pPr>
    </w:p>
    <w:p w:rsidR="00E519C0" w:rsidRDefault="00E519C0" w:rsidP="00EF503B">
      <w:pPr>
        <w:pStyle w:val="WW-"/>
        <w:tabs>
          <w:tab w:val="left" w:pos="3600"/>
        </w:tabs>
        <w:spacing w:after="0" w:line="360" w:lineRule="atLeast"/>
        <w:jc w:val="both"/>
        <w:rPr>
          <w:rFonts w:eastAsia="Times New Roman" w:cs="Times New Roman"/>
          <w:sz w:val="28"/>
          <w:szCs w:val="28"/>
          <w:lang w:eastAsia="ru-RU"/>
        </w:rPr>
      </w:pPr>
    </w:p>
    <w:p w:rsidR="00E519C0" w:rsidRDefault="00E519C0" w:rsidP="00EF503B">
      <w:pPr>
        <w:pStyle w:val="WW-"/>
        <w:tabs>
          <w:tab w:val="left" w:pos="3600"/>
        </w:tabs>
        <w:spacing w:after="0" w:line="360" w:lineRule="atLeast"/>
        <w:jc w:val="both"/>
        <w:rPr>
          <w:rFonts w:eastAsia="Times New Roman" w:cs="Times New Roman"/>
          <w:sz w:val="28"/>
          <w:szCs w:val="28"/>
          <w:lang w:eastAsia="ru-RU"/>
        </w:rPr>
      </w:pPr>
    </w:p>
    <w:p w:rsidR="00E519C0" w:rsidRDefault="00E519C0" w:rsidP="00EF503B">
      <w:pPr>
        <w:pStyle w:val="WW-"/>
        <w:tabs>
          <w:tab w:val="left" w:pos="3600"/>
        </w:tabs>
        <w:spacing w:after="0" w:line="360" w:lineRule="atLeast"/>
        <w:jc w:val="both"/>
        <w:rPr>
          <w:rFonts w:eastAsia="Times New Roman" w:cs="Times New Roman"/>
          <w:sz w:val="28"/>
          <w:szCs w:val="28"/>
          <w:lang w:eastAsia="ru-RU"/>
        </w:rPr>
      </w:pPr>
    </w:p>
    <w:p w:rsidR="00E519C0" w:rsidRDefault="00E519C0" w:rsidP="00EF503B">
      <w:pPr>
        <w:pStyle w:val="WW-"/>
        <w:tabs>
          <w:tab w:val="left" w:pos="3600"/>
        </w:tabs>
        <w:spacing w:after="0" w:line="360" w:lineRule="atLeast"/>
        <w:jc w:val="both"/>
        <w:rPr>
          <w:rFonts w:eastAsia="Times New Roman" w:cs="Times New Roman"/>
          <w:sz w:val="28"/>
          <w:szCs w:val="28"/>
          <w:lang w:eastAsia="ru-RU"/>
        </w:rPr>
      </w:pPr>
    </w:p>
    <w:p w:rsidR="00E145DD" w:rsidRDefault="00E145DD" w:rsidP="00EF503B">
      <w:pPr>
        <w:tabs>
          <w:tab w:val="left" w:pos="3600"/>
        </w:tabs>
        <w:spacing w:after="0" w:line="360" w:lineRule="atLeast"/>
        <w:jc w:val="both"/>
        <w:rPr>
          <w:rFonts w:ascii="Times New Roman" w:hAnsi="Times New Roman" w:cs="Times New Roman"/>
          <w:color w:val="00000A"/>
          <w:sz w:val="28"/>
          <w:szCs w:val="28"/>
          <w:lang w:eastAsia="ru-RU" w:bidi="hi-IN"/>
        </w:rPr>
      </w:pPr>
    </w:p>
    <w:p w:rsidR="00CB6BB3" w:rsidRDefault="00CB6BB3" w:rsidP="00EF503B">
      <w:pPr>
        <w:tabs>
          <w:tab w:val="left" w:pos="3600"/>
        </w:tabs>
        <w:spacing w:after="0" w:line="360" w:lineRule="atLeast"/>
        <w:jc w:val="both"/>
        <w:rPr>
          <w:rFonts w:ascii="Times New Roman" w:hAnsi="Times New Roman" w:cs="Times New Roman"/>
          <w:b/>
          <w:color w:val="00000A"/>
          <w:sz w:val="32"/>
          <w:szCs w:val="32"/>
          <w:lang w:eastAsia="ru-RU" w:bidi="hi-IN"/>
        </w:rPr>
      </w:pPr>
    </w:p>
    <w:p w:rsidR="00CB6BB3" w:rsidRDefault="00CB6BB3" w:rsidP="00EF503B">
      <w:pPr>
        <w:tabs>
          <w:tab w:val="left" w:pos="3600"/>
        </w:tabs>
        <w:spacing w:after="0" w:line="360" w:lineRule="atLeast"/>
        <w:jc w:val="both"/>
        <w:rPr>
          <w:rFonts w:ascii="Times New Roman" w:hAnsi="Times New Roman" w:cs="Times New Roman"/>
          <w:b/>
          <w:color w:val="00000A"/>
          <w:sz w:val="32"/>
          <w:szCs w:val="32"/>
          <w:lang w:eastAsia="ru-RU" w:bidi="hi-IN"/>
        </w:rPr>
      </w:pPr>
    </w:p>
    <w:p w:rsidR="00EF503B" w:rsidRPr="00E145DD" w:rsidRDefault="00EF503B" w:rsidP="00EF503B">
      <w:pPr>
        <w:tabs>
          <w:tab w:val="left" w:pos="3600"/>
        </w:tabs>
        <w:spacing w:after="0" w:line="360" w:lineRule="atLeast"/>
        <w:jc w:val="both"/>
        <w:rPr>
          <w:rFonts w:ascii="Times New Roman" w:hAnsi="Times New Roman" w:cs="Times New Roman"/>
          <w:b/>
          <w:color w:val="00000A"/>
          <w:sz w:val="32"/>
          <w:szCs w:val="32"/>
          <w:lang w:eastAsia="ru-RU" w:bidi="en-US"/>
        </w:rPr>
      </w:pPr>
      <w:r w:rsidRPr="00E145DD">
        <w:rPr>
          <w:rFonts w:ascii="Times New Roman" w:hAnsi="Times New Roman" w:cs="Times New Roman"/>
          <w:b/>
          <w:color w:val="00000A"/>
          <w:sz w:val="32"/>
          <w:szCs w:val="32"/>
          <w:lang w:eastAsia="ru-RU" w:bidi="hi-IN"/>
        </w:rPr>
        <w:t>Содержание программы.</w:t>
      </w:r>
    </w:p>
    <w:p w:rsidR="00EF503B" w:rsidRPr="00E145DD" w:rsidRDefault="00EF503B" w:rsidP="00EF503B">
      <w:pPr>
        <w:tabs>
          <w:tab w:val="left" w:pos="3600"/>
        </w:tabs>
        <w:spacing w:after="0" w:line="360" w:lineRule="atLeast"/>
        <w:jc w:val="both"/>
        <w:rPr>
          <w:rFonts w:ascii="Times New Roman" w:hAnsi="Times New Roman" w:cs="Times New Roman"/>
          <w:b/>
          <w:color w:val="00000A"/>
          <w:sz w:val="32"/>
          <w:szCs w:val="32"/>
          <w:lang w:eastAsia="ru-RU" w:bidi="hi-IN"/>
        </w:rPr>
      </w:pPr>
      <w:r w:rsidRPr="00E145DD">
        <w:rPr>
          <w:rFonts w:ascii="Times New Roman" w:hAnsi="Times New Roman" w:cs="Times New Roman"/>
          <w:b/>
          <w:color w:val="00000A"/>
          <w:sz w:val="32"/>
          <w:szCs w:val="32"/>
          <w:u w:val="single"/>
          <w:lang w:eastAsia="ru-RU" w:bidi="hi-IN"/>
        </w:rPr>
        <w:t>Направления деятельности программы:</w:t>
      </w:r>
    </w:p>
    <w:p w:rsidR="00EF503B" w:rsidRPr="00EF503B"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proofErr w:type="gramStart"/>
      <w:r w:rsidRPr="00EF503B">
        <w:rPr>
          <w:rFonts w:ascii="Times New Roman" w:hAnsi="Times New Roman" w:cs="Times New Roman"/>
          <w:b/>
          <w:color w:val="00000A"/>
          <w:sz w:val="28"/>
          <w:szCs w:val="28"/>
          <w:lang w:val="en-US" w:eastAsia="ru-RU" w:bidi="hi-IN"/>
        </w:rPr>
        <w:t>I</w:t>
      </w:r>
      <w:r w:rsidRPr="00EF503B">
        <w:rPr>
          <w:rFonts w:ascii="Times New Roman" w:hAnsi="Times New Roman" w:cs="Times New Roman"/>
          <w:b/>
          <w:color w:val="00000A"/>
          <w:sz w:val="28"/>
          <w:szCs w:val="28"/>
          <w:lang w:eastAsia="ru-RU" w:bidi="hi-IN"/>
        </w:rPr>
        <w:t>.Патриотическое.</w:t>
      </w:r>
      <w:proofErr w:type="gramEnd"/>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Мероприятия, направленные на положительное отношение к общечелове</w:t>
      </w:r>
      <w:r w:rsidR="00126A8A" w:rsidRPr="00D02234">
        <w:rPr>
          <w:rFonts w:ascii="Times New Roman" w:hAnsi="Times New Roman" w:cs="Times New Roman"/>
          <w:color w:val="00000A"/>
          <w:sz w:val="28"/>
          <w:szCs w:val="28"/>
          <w:lang w:eastAsia="ru-RU" w:bidi="hi-IN"/>
        </w:rPr>
        <w:t>ческим ценностям, нормам коллект</w:t>
      </w:r>
      <w:r w:rsidRPr="00D02234">
        <w:rPr>
          <w:rFonts w:ascii="Times New Roman" w:hAnsi="Times New Roman" w:cs="Times New Roman"/>
          <w:color w:val="00000A"/>
          <w:sz w:val="28"/>
          <w:szCs w:val="28"/>
          <w:lang w:eastAsia="ru-RU" w:bidi="hi-IN"/>
        </w:rPr>
        <w:t>ивной жизни, воспитание любви к Родине, к родному краю</w:t>
      </w:r>
    </w:p>
    <w:p w:rsidR="00EF503B" w:rsidRPr="00D02234" w:rsidRDefault="00EF503B" w:rsidP="00EF503B">
      <w:pPr>
        <w:tabs>
          <w:tab w:val="left" w:pos="3600"/>
        </w:tabs>
        <w:spacing w:after="0" w:line="360" w:lineRule="atLeast"/>
        <w:ind w:left="360"/>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xml:space="preserve">- игровые программы: Военно-спортивная игра «Зарничка», конкурс военно-патриотической песни, просмотр фильмов о героических подвигах наших солдат, </w:t>
      </w:r>
    </w:p>
    <w:p w:rsidR="00EF503B" w:rsidRPr="00D02234" w:rsidRDefault="00EF503B" w:rsidP="00EF503B">
      <w:pPr>
        <w:tabs>
          <w:tab w:val="left" w:pos="3600"/>
        </w:tabs>
        <w:spacing w:after="0" w:line="360" w:lineRule="atLeast"/>
        <w:ind w:left="360"/>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xml:space="preserve">- беседы: «День памяти и скорби», беседа «Юные защитники Отечества», патриотическая линейка «Память сердца», возложение цветов к </w:t>
      </w:r>
      <w:proofErr w:type="gramStart"/>
      <w:r w:rsidRPr="00D02234">
        <w:rPr>
          <w:rFonts w:ascii="Times New Roman" w:hAnsi="Times New Roman" w:cs="Times New Roman"/>
          <w:color w:val="00000A"/>
          <w:sz w:val="28"/>
          <w:szCs w:val="28"/>
          <w:lang w:eastAsia="ru-RU" w:bidi="hi-IN"/>
        </w:rPr>
        <w:t>памятнику</w:t>
      </w:r>
      <w:proofErr w:type="gramEnd"/>
      <w:r w:rsidRPr="00D02234">
        <w:rPr>
          <w:rFonts w:ascii="Times New Roman" w:hAnsi="Times New Roman" w:cs="Times New Roman"/>
          <w:color w:val="00000A"/>
          <w:sz w:val="28"/>
          <w:szCs w:val="28"/>
          <w:lang w:eastAsia="ru-RU" w:bidi="hi-IN"/>
        </w:rPr>
        <w:t xml:space="preserve"> погибших земляков.</w:t>
      </w:r>
    </w:p>
    <w:p w:rsidR="00EF503B" w:rsidRPr="00D02234" w:rsidRDefault="00EF503B" w:rsidP="00EF503B">
      <w:pPr>
        <w:tabs>
          <w:tab w:val="left" w:pos="3600"/>
        </w:tabs>
        <w:spacing w:after="0" w:line="360" w:lineRule="atLeast"/>
        <w:ind w:left="360"/>
        <w:jc w:val="both"/>
        <w:rPr>
          <w:rFonts w:ascii="Times New Roman" w:hAnsi="Times New Roman" w:cs="Times New Roman"/>
          <w:b/>
          <w:color w:val="00000A"/>
          <w:sz w:val="28"/>
          <w:szCs w:val="28"/>
          <w:lang w:eastAsia="ru-RU" w:bidi="hi-IN"/>
        </w:rPr>
      </w:pPr>
      <w:proofErr w:type="gramStart"/>
      <w:r w:rsidRPr="00D02234">
        <w:rPr>
          <w:rFonts w:ascii="Times New Roman" w:hAnsi="Times New Roman" w:cs="Times New Roman"/>
          <w:color w:val="00000A"/>
          <w:sz w:val="28"/>
          <w:szCs w:val="28"/>
          <w:lang w:eastAsia="ru-RU" w:bidi="hi-IN"/>
        </w:rPr>
        <w:t xml:space="preserve">-  творческие конкурсы: конкурс рисунков «Милый сердцу уголок», литературно- музыкальная композиция «Тот самый первый день войны», конкурс стенгазет «Герои – земляки», </w:t>
      </w:r>
      <w:proofErr w:type="gramEnd"/>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b/>
          <w:color w:val="00000A"/>
          <w:sz w:val="28"/>
          <w:szCs w:val="28"/>
          <w:lang w:val="en-US" w:eastAsia="ru-RU" w:bidi="hi-IN"/>
        </w:rPr>
        <w:t>II</w:t>
      </w:r>
      <w:r w:rsidRPr="00D02234">
        <w:rPr>
          <w:rFonts w:ascii="Times New Roman" w:hAnsi="Times New Roman" w:cs="Times New Roman"/>
          <w:b/>
          <w:color w:val="00000A"/>
          <w:sz w:val="28"/>
          <w:szCs w:val="28"/>
          <w:lang w:eastAsia="ru-RU" w:bidi="hi-IN"/>
        </w:rPr>
        <w:t>. Спортивно – оздоровительное.</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Проводится работа по вовлечению детей в занятия физкультурой и спортом, формированию здорового образа жизни, преодолению вредны</w:t>
      </w:r>
      <w:r w:rsidR="00D02234" w:rsidRPr="00D02234">
        <w:rPr>
          <w:rFonts w:ascii="Times New Roman" w:hAnsi="Times New Roman" w:cs="Times New Roman"/>
          <w:color w:val="00000A"/>
          <w:sz w:val="28"/>
          <w:szCs w:val="28"/>
          <w:lang w:eastAsia="ru-RU" w:bidi="hi-IN"/>
        </w:rPr>
        <w:t xml:space="preserve">х привычек, профилактике </w:t>
      </w:r>
      <w:proofErr w:type="spellStart"/>
      <w:r w:rsidR="00D02234" w:rsidRPr="00D02234">
        <w:rPr>
          <w:rFonts w:ascii="Times New Roman" w:hAnsi="Times New Roman" w:cs="Times New Roman"/>
          <w:color w:val="00000A"/>
          <w:sz w:val="28"/>
          <w:szCs w:val="28"/>
          <w:lang w:eastAsia="ru-RU" w:bidi="hi-IN"/>
        </w:rPr>
        <w:t>табако</w:t>
      </w:r>
      <w:r w:rsidRPr="00D02234">
        <w:rPr>
          <w:rFonts w:ascii="Times New Roman" w:hAnsi="Times New Roman" w:cs="Times New Roman"/>
          <w:color w:val="00000A"/>
          <w:sz w:val="28"/>
          <w:szCs w:val="28"/>
          <w:lang w:eastAsia="ru-RU" w:bidi="hi-IN"/>
        </w:rPr>
        <w:t>курения</w:t>
      </w:r>
      <w:proofErr w:type="spellEnd"/>
      <w:r w:rsidRPr="00D02234">
        <w:rPr>
          <w:rFonts w:ascii="Times New Roman" w:hAnsi="Times New Roman" w:cs="Times New Roman"/>
          <w:color w:val="00000A"/>
          <w:sz w:val="28"/>
          <w:szCs w:val="28"/>
          <w:lang w:eastAsia="ru-RU" w:bidi="hi-IN"/>
        </w:rPr>
        <w:t>.</w:t>
      </w:r>
    </w:p>
    <w:p w:rsidR="00EF503B" w:rsidRPr="00D02234" w:rsidRDefault="00EF503B" w:rsidP="00EF503B">
      <w:pPr>
        <w:tabs>
          <w:tab w:val="left" w:pos="3600"/>
        </w:tabs>
        <w:spacing w:after="0" w:line="360" w:lineRule="atLeast"/>
        <w:jc w:val="both"/>
        <w:rPr>
          <w:rFonts w:ascii="Times New Roman" w:eastAsia="Calibri" w:hAnsi="Times New Roman" w:cs="Times New Roman"/>
          <w:color w:val="00000A"/>
          <w:sz w:val="28"/>
          <w:szCs w:val="28"/>
          <w:lang w:bidi="hi-IN"/>
        </w:rPr>
      </w:pPr>
      <w:r w:rsidRPr="00D02234">
        <w:rPr>
          <w:rFonts w:ascii="Times New Roman" w:hAnsi="Times New Roman" w:cs="Times New Roman"/>
          <w:color w:val="00000A"/>
          <w:sz w:val="28"/>
          <w:szCs w:val="28"/>
          <w:lang w:eastAsia="ru-RU" w:bidi="hi-IN"/>
        </w:rPr>
        <w:t xml:space="preserve">     Ежедневно проводится утренняя гимнастика, которой дети занимаются на свежем воздухе. На спортивной площадке организованы различные виды спортивных соревнований:</w:t>
      </w:r>
    </w:p>
    <w:p w:rsidR="00EF503B" w:rsidRPr="00D02234" w:rsidRDefault="00EF503B" w:rsidP="00EF503B">
      <w:pPr>
        <w:spacing w:after="0" w:line="100" w:lineRule="atLeast"/>
        <w:jc w:val="both"/>
        <w:rPr>
          <w:rFonts w:ascii="Times New Roman" w:eastAsia="Calibri" w:hAnsi="Times New Roman" w:cs="Times New Roman"/>
          <w:color w:val="00000A"/>
          <w:sz w:val="28"/>
          <w:szCs w:val="28"/>
          <w:lang w:bidi="hi-IN"/>
        </w:rPr>
      </w:pPr>
      <w:r w:rsidRPr="00D02234">
        <w:rPr>
          <w:rFonts w:ascii="Times New Roman" w:eastAsia="Calibri" w:hAnsi="Times New Roman" w:cs="Times New Roman"/>
          <w:color w:val="00000A"/>
          <w:sz w:val="28"/>
          <w:szCs w:val="28"/>
          <w:lang w:bidi="hi-IN"/>
        </w:rPr>
        <w:t>- организация спортивно-массовых мероприятий: «Зов джунглей», военно-спортивный праздник «Найди знамя».</w:t>
      </w:r>
    </w:p>
    <w:p w:rsidR="00EF503B" w:rsidRPr="00D02234" w:rsidRDefault="00EF503B" w:rsidP="00EF503B">
      <w:pPr>
        <w:spacing w:after="0" w:line="100" w:lineRule="atLeast"/>
        <w:jc w:val="both"/>
        <w:rPr>
          <w:rFonts w:ascii="Times New Roman" w:eastAsia="Calibri" w:hAnsi="Times New Roman" w:cs="Times New Roman"/>
          <w:color w:val="00000A"/>
          <w:sz w:val="28"/>
          <w:szCs w:val="28"/>
          <w:lang w:bidi="hi-IN"/>
        </w:rPr>
      </w:pPr>
      <w:r w:rsidRPr="00D02234">
        <w:rPr>
          <w:rFonts w:ascii="Times New Roman" w:eastAsia="Calibri" w:hAnsi="Times New Roman" w:cs="Times New Roman"/>
          <w:color w:val="00000A"/>
          <w:sz w:val="28"/>
          <w:szCs w:val="28"/>
          <w:lang w:bidi="hi-IN"/>
        </w:rPr>
        <w:t>- спортивные эстафеты: военно-спортивная эстафета «Марш-бросок», «Весёлые старты»</w:t>
      </w:r>
    </w:p>
    <w:p w:rsidR="00EF503B" w:rsidRPr="00D02234" w:rsidRDefault="00EF503B" w:rsidP="00EF503B">
      <w:pPr>
        <w:tabs>
          <w:tab w:val="left" w:pos="1428"/>
          <w:tab w:val="left" w:pos="2148"/>
          <w:tab w:val="left" w:pos="5760"/>
        </w:tabs>
        <w:spacing w:after="0" w:line="100" w:lineRule="atLeast"/>
        <w:jc w:val="both"/>
        <w:rPr>
          <w:rFonts w:ascii="Times New Roman" w:hAnsi="Times New Roman" w:cs="Times New Roman"/>
          <w:color w:val="00000A"/>
          <w:sz w:val="28"/>
          <w:szCs w:val="28"/>
          <w:lang w:eastAsia="ru-RU" w:bidi="hi-IN"/>
        </w:rPr>
      </w:pPr>
      <w:r w:rsidRPr="00D02234">
        <w:rPr>
          <w:rFonts w:ascii="Times New Roman" w:eastAsia="Calibri" w:hAnsi="Times New Roman" w:cs="Times New Roman"/>
          <w:color w:val="00000A"/>
          <w:sz w:val="28"/>
          <w:szCs w:val="28"/>
          <w:lang w:bidi="hi-IN"/>
        </w:rPr>
        <w:t xml:space="preserve">- подвижные спортивные игры на свежем воздухе: «Охотники и гуси», «Белые медведи», «Быстро по местам», «Космонавты», «К своим флажкам», «Второй лишний», «Бег сороконожек», «У медведя </w:t>
      </w:r>
      <w:proofErr w:type="gramStart"/>
      <w:r w:rsidRPr="00D02234">
        <w:rPr>
          <w:rFonts w:ascii="Times New Roman" w:eastAsia="Calibri" w:hAnsi="Times New Roman" w:cs="Times New Roman"/>
          <w:color w:val="00000A"/>
          <w:sz w:val="28"/>
          <w:szCs w:val="28"/>
          <w:lang w:bidi="hi-IN"/>
        </w:rPr>
        <w:t>во</w:t>
      </w:r>
      <w:proofErr w:type="gramEnd"/>
      <w:r w:rsidRPr="00D02234">
        <w:rPr>
          <w:rFonts w:ascii="Times New Roman" w:eastAsia="Calibri" w:hAnsi="Times New Roman" w:cs="Times New Roman"/>
          <w:color w:val="00000A"/>
          <w:sz w:val="28"/>
          <w:szCs w:val="28"/>
          <w:lang w:bidi="hi-IN"/>
        </w:rPr>
        <w:t xml:space="preserve"> бору». </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proofErr w:type="gramStart"/>
      <w:r w:rsidRPr="00D02234">
        <w:rPr>
          <w:rFonts w:ascii="Times New Roman" w:hAnsi="Times New Roman" w:cs="Times New Roman"/>
          <w:color w:val="00000A"/>
          <w:sz w:val="28"/>
          <w:szCs w:val="28"/>
          <w:lang w:eastAsia="ru-RU" w:bidi="hi-IN"/>
        </w:rPr>
        <w:t xml:space="preserve">-  спортивные конкурсы: спортивное развлечение «В поисках клада», «Шашечный турнир», конкурс рисунков «Здоровье – это спорт», «Соревнования сильных, ловких, смелых», «Малые олимпийские игры», </w:t>
      </w:r>
      <w:proofErr w:type="gramEnd"/>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спортивные игры: соревнования по мини-футболу, игра «Пионербол».</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беседы по формированию здорового образа жизни: «О вредных привычках», «Можно ли долго находиться на солнце».</w:t>
      </w:r>
    </w:p>
    <w:p w:rsidR="00EF503B" w:rsidRPr="00D02234" w:rsidRDefault="00EF503B" w:rsidP="00EF503B">
      <w:pPr>
        <w:tabs>
          <w:tab w:val="left" w:pos="1068"/>
          <w:tab w:val="left" w:pos="1428"/>
          <w:tab w:val="left" w:pos="1788"/>
          <w:tab w:val="left" w:pos="5040"/>
        </w:tabs>
        <w:spacing w:after="0" w:line="360" w:lineRule="atLeast"/>
        <w:ind w:left="360"/>
        <w:jc w:val="both"/>
        <w:rPr>
          <w:rFonts w:ascii="Times New Roman" w:hAnsi="Times New Roman" w:cs="Times New Roman"/>
          <w:b/>
          <w:color w:val="00000A"/>
          <w:sz w:val="28"/>
          <w:szCs w:val="28"/>
          <w:lang w:eastAsia="ru-RU" w:bidi="hi-IN"/>
        </w:rPr>
      </w:pPr>
      <w:r w:rsidRPr="00D02234">
        <w:rPr>
          <w:rFonts w:ascii="Times New Roman" w:hAnsi="Times New Roman" w:cs="Times New Roman"/>
          <w:color w:val="00000A"/>
          <w:sz w:val="28"/>
          <w:szCs w:val="28"/>
          <w:lang w:eastAsia="ru-RU" w:bidi="hi-IN"/>
        </w:rPr>
        <w:t xml:space="preserve">     Один раз за смену дети совершают пешую экскурсию на природу за пределы лагеря. Во время прогулки дети наблюдают за растениями, насекомыми, птицами, для них организовываются подвижные игры. Прогулка способствует формированию знаний об особенностях </w:t>
      </w:r>
      <w:r w:rsidRPr="00D02234">
        <w:rPr>
          <w:rFonts w:ascii="Times New Roman" w:hAnsi="Times New Roman" w:cs="Times New Roman"/>
          <w:color w:val="00000A"/>
          <w:sz w:val="28"/>
          <w:szCs w:val="28"/>
          <w:lang w:eastAsia="ru-RU" w:bidi="hi-IN"/>
        </w:rPr>
        <w:lastRenderedPageBreak/>
        <w:t>местности, флоры и фауны родного края, способствует формированию положительных взаимоотношений в детском коллективе.</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b/>
          <w:color w:val="00000A"/>
          <w:sz w:val="28"/>
          <w:szCs w:val="28"/>
          <w:lang w:val="en-US" w:eastAsia="ru-RU" w:bidi="hi-IN"/>
        </w:rPr>
        <w:t>III</w:t>
      </w:r>
      <w:r w:rsidRPr="00D02234">
        <w:rPr>
          <w:rFonts w:ascii="Times New Roman" w:hAnsi="Times New Roman" w:cs="Times New Roman"/>
          <w:b/>
          <w:color w:val="00000A"/>
          <w:sz w:val="28"/>
          <w:szCs w:val="28"/>
          <w:lang w:eastAsia="ru-RU" w:bidi="hi-IN"/>
        </w:rPr>
        <w:t>.   Творческое</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xml:space="preserve">     В лагере проводятся игровые программы, подготовленные детьми и </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воспитателями. Координирует работу по организации воспитатель. Мероприятия спланированы таким образом, чтобы каждый ребёнок любого возраста мог принять в них активное участие.</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xml:space="preserve">     Все мероприятия направлены   на раскрытие творческого потенциала ребёнка и дают возможность проявить свои спортивные таланты и возможности:</w:t>
      </w:r>
    </w:p>
    <w:p w:rsidR="00EF503B" w:rsidRPr="00D02234" w:rsidRDefault="00EF503B" w:rsidP="00EF503B">
      <w:pPr>
        <w:numPr>
          <w:ilvl w:val="0"/>
          <w:numId w:val="11"/>
        </w:numPr>
        <w:tabs>
          <w:tab w:val="left" w:pos="3600"/>
        </w:tabs>
        <w:spacing w:after="0" w:line="360" w:lineRule="atLeast"/>
        <w:jc w:val="both"/>
        <w:rPr>
          <w:rFonts w:ascii="Times New Roman" w:hAnsi="Times New Roman" w:cs="Times New Roman"/>
          <w:color w:val="00000A"/>
          <w:sz w:val="28"/>
          <w:szCs w:val="28"/>
          <w:lang w:eastAsia="ar-SA" w:bidi="hi-IN"/>
        </w:rPr>
      </w:pPr>
      <w:r w:rsidRPr="00D02234">
        <w:rPr>
          <w:rFonts w:ascii="Times New Roman" w:hAnsi="Times New Roman" w:cs="Times New Roman"/>
          <w:color w:val="00000A"/>
          <w:sz w:val="28"/>
          <w:szCs w:val="28"/>
          <w:lang w:eastAsia="ru-RU" w:bidi="hi-IN"/>
        </w:rPr>
        <w:t>торжественное открытие и закрытие лагеря;</w:t>
      </w:r>
    </w:p>
    <w:p w:rsidR="00EF503B" w:rsidRPr="00D02234" w:rsidRDefault="00EF503B" w:rsidP="00EF503B">
      <w:pPr>
        <w:numPr>
          <w:ilvl w:val="0"/>
          <w:numId w:val="11"/>
        </w:numPr>
        <w:tabs>
          <w:tab w:val="left" w:pos="3600"/>
        </w:tabs>
        <w:spacing w:after="0" w:line="10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ar-SA" w:bidi="hi-IN"/>
        </w:rPr>
        <w:t>командные спортивные состязания: «Зоологические забеги»;</w:t>
      </w:r>
    </w:p>
    <w:p w:rsidR="00EF503B" w:rsidRPr="00D02234" w:rsidRDefault="00EF503B" w:rsidP="00EF503B">
      <w:pPr>
        <w:numPr>
          <w:ilvl w:val="0"/>
          <w:numId w:val="11"/>
        </w:num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 xml:space="preserve">игровые программы: </w:t>
      </w:r>
      <w:proofErr w:type="gramStart"/>
      <w:r w:rsidRPr="00D02234">
        <w:rPr>
          <w:rFonts w:ascii="Times New Roman" w:hAnsi="Times New Roman" w:cs="Times New Roman"/>
          <w:color w:val="00000A"/>
          <w:sz w:val="28"/>
          <w:szCs w:val="28"/>
          <w:lang w:eastAsia="ru-RU" w:bidi="hi-IN"/>
        </w:rPr>
        <w:t>«Здравствуй, лето», конкурс художественной самодеятельности,  игровая программа «В гостях у сказки», конкурс – соревнование «Безопасное колесо», «День приятных сюрпризов»; Фестиваль-конкурс  юных исполнителей народной песни.</w:t>
      </w:r>
      <w:proofErr w:type="gramEnd"/>
    </w:p>
    <w:p w:rsidR="00EF503B" w:rsidRPr="00D02234" w:rsidRDefault="00EF503B" w:rsidP="00EF503B">
      <w:pPr>
        <w:numPr>
          <w:ilvl w:val="0"/>
          <w:numId w:val="11"/>
        </w:numPr>
        <w:tabs>
          <w:tab w:val="left" w:pos="3600"/>
        </w:tabs>
        <w:spacing w:after="0" w:line="360" w:lineRule="atLeast"/>
        <w:jc w:val="both"/>
        <w:rPr>
          <w:rFonts w:ascii="Times New Roman" w:hAnsi="Times New Roman" w:cs="Times New Roman"/>
          <w:color w:val="00000A"/>
          <w:sz w:val="28"/>
          <w:szCs w:val="28"/>
          <w:lang w:eastAsia="ru-RU" w:bidi="hi-IN"/>
        </w:rPr>
      </w:pPr>
      <w:r w:rsidRPr="00D02234">
        <w:rPr>
          <w:rFonts w:ascii="Times New Roman" w:hAnsi="Times New Roman" w:cs="Times New Roman"/>
          <w:color w:val="00000A"/>
          <w:sz w:val="28"/>
          <w:szCs w:val="28"/>
          <w:lang w:eastAsia="ru-RU" w:bidi="hi-IN"/>
        </w:rPr>
        <w:t>конкурсы рисунков и творческих работ: «Картинка из мусорной корзинки», конкурс рисунков на асфальте «Мир глазами детей»</w:t>
      </w:r>
    </w:p>
    <w:p w:rsidR="00EF503B" w:rsidRPr="00D02234" w:rsidRDefault="00EF503B" w:rsidP="00EF503B">
      <w:pPr>
        <w:numPr>
          <w:ilvl w:val="0"/>
          <w:numId w:val="11"/>
        </w:numPr>
        <w:tabs>
          <w:tab w:val="left" w:pos="3600"/>
        </w:tabs>
        <w:spacing w:after="0" w:line="360" w:lineRule="atLeast"/>
        <w:jc w:val="both"/>
        <w:rPr>
          <w:rFonts w:ascii="Times New Roman" w:hAnsi="Times New Roman" w:cs="Times New Roman"/>
          <w:b/>
          <w:bCs/>
          <w:iCs/>
          <w:color w:val="00000A"/>
          <w:sz w:val="28"/>
          <w:szCs w:val="28"/>
          <w:lang w:bidi="hi-IN"/>
        </w:rPr>
      </w:pPr>
      <w:r w:rsidRPr="00D02234">
        <w:rPr>
          <w:rFonts w:ascii="Times New Roman" w:hAnsi="Times New Roman" w:cs="Times New Roman"/>
          <w:color w:val="00000A"/>
          <w:sz w:val="28"/>
          <w:szCs w:val="28"/>
          <w:lang w:eastAsia="ru-RU" w:bidi="hi-IN"/>
        </w:rPr>
        <w:t>мероприятия, направленные на профилактику ПАВ: конкурс рисунков «Мы за здоровый образ жизни!»</w:t>
      </w:r>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bidi="hi-IN"/>
        </w:rPr>
      </w:pPr>
      <w:proofErr w:type="gramStart"/>
      <w:r w:rsidRPr="00D02234">
        <w:rPr>
          <w:rFonts w:ascii="Times New Roman" w:hAnsi="Times New Roman" w:cs="Times New Roman"/>
          <w:b/>
          <w:bCs/>
          <w:iCs/>
          <w:color w:val="00000A"/>
          <w:sz w:val="28"/>
          <w:szCs w:val="28"/>
          <w:lang w:val="en-US" w:bidi="hi-IN"/>
        </w:rPr>
        <w:t>IY</w:t>
      </w:r>
      <w:r w:rsidRPr="00D02234">
        <w:rPr>
          <w:rFonts w:ascii="Times New Roman" w:hAnsi="Times New Roman" w:cs="Times New Roman"/>
          <w:b/>
          <w:bCs/>
          <w:iCs/>
          <w:color w:val="00000A"/>
          <w:sz w:val="28"/>
          <w:szCs w:val="28"/>
          <w:lang w:bidi="hi-IN"/>
        </w:rPr>
        <w:t xml:space="preserve"> Духовно-нравственное.</w:t>
      </w:r>
      <w:proofErr w:type="gramEnd"/>
    </w:p>
    <w:p w:rsidR="00EF503B" w:rsidRPr="00D02234" w:rsidRDefault="00EF503B" w:rsidP="00EF503B">
      <w:pPr>
        <w:tabs>
          <w:tab w:val="left" w:pos="3600"/>
        </w:tabs>
        <w:spacing w:after="0" w:line="360" w:lineRule="atLeast"/>
        <w:jc w:val="both"/>
        <w:rPr>
          <w:rFonts w:ascii="Times New Roman" w:hAnsi="Times New Roman" w:cs="Times New Roman"/>
          <w:color w:val="00000A"/>
          <w:sz w:val="28"/>
          <w:szCs w:val="28"/>
          <w:lang w:bidi="hi-IN"/>
        </w:rPr>
      </w:pPr>
      <w:r w:rsidRPr="00D02234">
        <w:rPr>
          <w:rFonts w:ascii="Times New Roman" w:hAnsi="Times New Roman" w:cs="Times New Roman"/>
          <w:color w:val="00000A"/>
          <w:sz w:val="28"/>
          <w:szCs w:val="28"/>
          <w:lang w:bidi="hi-IN"/>
        </w:rPr>
        <w:t>Это направление отражает в себе духовное и нравственное воспитание детей. Различные мероприятия этого направления должны способствовать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 прекрасного, бережного отношения к природе, воспитание патриотизма и любви к Родине:</w:t>
      </w:r>
    </w:p>
    <w:p w:rsidR="00EF503B" w:rsidRPr="00D02234" w:rsidRDefault="00EF503B" w:rsidP="00126A8A">
      <w:pPr>
        <w:tabs>
          <w:tab w:val="left" w:pos="3600"/>
        </w:tabs>
        <w:spacing w:after="0" w:line="360" w:lineRule="atLeast"/>
        <w:ind w:left="360"/>
        <w:jc w:val="both"/>
        <w:rPr>
          <w:rFonts w:ascii="Times New Roman" w:eastAsia="Droid Sans Fallback" w:hAnsi="Times New Roman" w:cs="Times New Roman"/>
          <w:color w:val="00000A"/>
          <w:sz w:val="28"/>
          <w:szCs w:val="28"/>
          <w:lang w:bidi="hi-IN"/>
        </w:rPr>
      </w:pPr>
      <w:proofErr w:type="gramStart"/>
      <w:r w:rsidRPr="00D02234">
        <w:rPr>
          <w:rFonts w:ascii="Times New Roman" w:eastAsia="Droid Sans Fallback" w:hAnsi="Times New Roman" w:cs="Times New Roman"/>
          <w:color w:val="00000A"/>
          <w:sz w:val="28"/>
          <w:szCs w:val="28"/>
          <w:lang w:bidi="hi-IN"/>
        </w:rPr>
        <w:t>игра – путешествие «В гостях у Берендея», «Дорожный калейдоскоп», детская игровая программа «Мы туристы–следопыты», спортивно-туристическое мероприятие «Мы собираемся в поход», операция «Чистый двор», рейд «Скорая зелёная помощь».</w:t>
      </w:r>
      <w:proofErr w:type="gramEnd"/>
    </w:p>
    <w:p w:rsidR="00EF503B" w:rsidRPr="00D02234" w:rsidRDefault="00EF503B" w:rsidP="00EF503B">
      <w:pPr>
        <w:tabs>
          <w:tab w:val="left" w:pos="3600"/>
        </w:tabs>
        <w:spacing w:after="0" w:line="360" w:lineRule="atLeast"/>
        <w:jc w:val="both"/>
        <w:rPr>
          <w:rFonts w:ascii="Times New Roman" w:eastAsia="Droid Sans Fallback" w:hAnsi="Times New Roman" w:cs="Times New Roman"/>
          <w:color w:val="00000A"/>
          <w:sz w:val="28"/>
          <w:szCs w:val="28"/>
          <w:lang w:bidi="hi-IN"/>
        </w:rPr>
      </w:pPr>
      <w:r w:rsidRPr="00D02234">
        <w:rPr>
          <w:rFonts w:ascii="Times New Roman" w:eastAsia="Droid Sans Fallback" w:hAnsi="Times New Roman" w:cs="Times New Roman"/>
          <w:b/>
          <w:color w:val="00000A"/>
          <w:sz w:val="28"/>
          <w:szCs w:val="28"/>
          <w:lang w:bidi="hi-IN"/>
        </w:rPr>
        <w:t>Профилактические мероприятия по предупреждению чрезвычайных ситуаций и охране жизни в летний период</w:t>
      </w:r>
      <w:r w:rsidRPr="00D02234">
        <w:rPr>
          <w:rFonts w:ascii="Times New Roman" w:eastAsia="Droid Sans Fallback" w:hAnsi="Times New Roman" w:cs="Times New Roman"/>
          <w:color w:val="00000A"/>
          <w:sz w:val="28"/>
          <w:szCs w:val="28"/>
          <w:lang w:bidi="hi-IN"/>
        </w:rPr>
        <w:t>.</w:t>
      </w:r>
    </w:p>
    <w:p w:rsidR="00EF503B" w:rsidRPr="00D02234" w:rsidRDefault="00EF503B" w:rsidP="00EF503B">
      <w:pPr>
        <w:tabs>
          <w:tab w:val="left" w:pos="3600"/>
        </w:tabs>
        <w:spacing w:after="0" w:line="360" w:lineRule="atLeast"/>
        <w:jc w:val="both"/>
        <w:rPr>
          <w:rFonts w:ascii="Times New Roman" w:eastAsia="Droid Sans Fallback" w:hAnsi="Times New Roman" w:cs="Times New Roman"/>
          <w:color w:val="00000A"/>
          <w:sz w:val="28"/>
          <w:szCs w:val="28"/>
          <w:lang w:bidi="hi-IN"/>
        </w:rPr>
      </w:pPr>
      <w:r w:rsidRPr="00D02234">
        <w:rPr>
          <w:rFonts w:ascii="Times New Roman" w:eastAsia="Droid Sans Fallback" w:hAnsi="Times New Roman" w:cs="Times New Roman"/>
          <w:color w:val="00000A"/>
          <w:sz w:val="28"/>
          <w:szCs w:val="28"/>
          <w:lang w:bidi="hi-IN"/>
        </w:rPr>
        <w:t>1. Инструктаж для детей: «Правила пожарной безопасности», «Правила поведения детей при прогулках», «Безопасность детей при проведении спортивных мероприятий».</w:t>
      </w:r>
    </w:p>
    <w:p w:rsidR="00EF503B" w:rsidRPr="00D02234" w:rsidRDefault="00EF503B" w:rsidP="00EF503B">
      <w:pPr>
        <w:tabs>
          <w:tab w:val="left" w:pos="3600"/>
        </w:tabs>
        <w:spacing w:after="0" w:line="360" w:lineRule="atLeast"/>
        <w:jc w:val="both"/>
        <w:rPr>
          <w:rFonts w:ascii="Times New Roman" w:eastAsia="Droid Sans Fallback" w:hAnsi="Times New Roman" w:cs="Times New Roman"/>
          <w:color w:val="00000A"/>
          <w:sz w:val="28"/>
          <w:szCs w:val="28"/>
          <w:lang w:bidi="hi-IN"/>
        </w:rPr>
      </w:pPr>
      <w:r w:rsidRPr="00D02234">
        <w:rPr>
          <w:rFonts w:ascii="Times New Roman" w:eastAsia="Droid Sans Fallback" w:hAnsi="Times New Roman" w:cs="Times New Roman"/>
          <w:color w:val="00000A"/>
          <w:sz w:val="28"/>
          <w:szCs w:val="28"/>
          <w:lang w:bidi="hi-IN"/>
        </w:rPr>
        <w:t xml:space="preserve">2. </w:t>
      </w:r>
      <w:proofErr w:type="gramStart"/>
      <w:r w:rsidRPr="00D02234">
        <w:rPr>
          <w:rFonts w:ascii="Times New Roman" w:eastAsia="Droid Sans Fallback" w:hAnsi="Times New Roman" w:cs="Times New Roman"/>
          <w:color w:val="00000A"/>
          <w:sz w:val="28"/>
          <w:szCs w:val="28"/>
          <w:lang w:bidi="hi-IN"/>
        </w:rPr>
        <w:t>Беседы</w:t>
      </w:r>
      <w:proofErr w:type="gramEnd"/>
      <w:r w:rsidRPr="00D02234">
        <w:rPr>
          <w:rFonts w:ascii="Times New Roman" w:eastAsia="Droid Sans Fallback" w:hAnsi="Times New Roman" w:cs="Times New Roman"/>
          <w:color w:val="00000A"/>
          <w:sz w:val="28"/>
          <w:szCs w:val="28"/>
          <w:lang w:bidi="hi-IN"/>
        </w:rPr>
        <w:t xml:space="preserve"> проведённые медицинскими работниками: «Как ухаживать за зубами», «Путешествие в страну </w:t>
      </w:r>
      <w:proofErr w:type="spellStart"/>
      <w:r w:rsidRPr="00D02234">
        <w:rPr>
          <w:rFonts w:ascii="Times New Roman" w:eastAsia="Droid Sans Fallback" w:hAnsi="Times New Roman" w:cs="Times New Roman"/>
          <w:color w:val="00000A"/>
          <w:sz w:val="28"/>
          <w:szCs w:val="28"/>
          <w:lang w:bidi="hi-IN"/>
        </w:rPr>
        <w:t>витаминию</w:t>
      </w:r>
      <w:proofErr w:type="spellEnd"/>
      <w:r w:rsidRPr="00D02234">
        <w:rPr>
          <w:rFonts w:ascii="Times New Roman" w:eastAsia="Droid Sans Fallback" w:hAnsi="Times New Roman" w:cs="Times New Roman"/>
          <w:color w:val="00000A"/>
          <w:sz w:val="28"/>
          <w:szCs w:val="28"/>
          <w:lang w:bidi="hi-IN"/>
        </w:rPr>
        <w:t>», «О вреде наркотиков, курения, употребления алкоголя».</w:t>
      </w:r>
    </w:p>
    <w:p w:rsidR="00EF503B" w:rsidRPr="00D02234" w:rsidRDefault="00EF503B" w:rsidP="00EF503B">
      <w:pPr>
        <w:tabs>
          <w:tab w:val="left" w:pos="3600"/>
        </w:tabs>
        <w:spacing w:after="0" w:line="360" w:lineRule="atLeast"/>
        <w:jc w:val="both"/>
        <w:rPr>
          <w:rFonts w:ascii="Times New Roman" w:eastAsia="Droid Sans Fallback" w:hAnsi="Times New Roman" w:cs="Times New Roman"/>
          <w:color w:val="00000A"/>
          <w:sz w:val="28"/>
          <w:szCs w:val="28"/>
          <w:lang w:bidi="hi-IN"/>
        </w:rPr>
      </w:pPr>
      <w:r w:rsidRPr="00D02234">
        <w:rPr>
          <w:rFonts w:ascii="Times New Roman" w:eastAsia="Droid Sans Fallback" w:hAnsi="Times New Roman" w:cs="Times New Roman"/>
          <w:color w:val="00000A"/>
          <w:sz w:val="28"/>
          <w:szCs w:val="28"/>
          <w:lang w:bidi="hi-IN"/>
        </w:rPr>
        <w:lastRenderedPageBreak/>
        <w:t>3. Профилактическая беседа о правонарушениях несовершеннолетних с приглашением инспектора.</w:t>
      </w:r>
    </w:p>
    <w:p w:rsidR="00EF503B" w:rsidRPr="00EF503B" w:rsidRDefault="00EF503B" w:rsidP="00EF503B">
      <w:pPr>
        <w:tabs>
          <w:tab w:val="left" w:pos="3600"/>
        </w:tabs>
        <w:spacing w:after="0" w:line="360" w:lineRule="atLeast"/>
        <w:jc w:val="both"/>
        <w:rPr>
          <w:rFonts w:ascii="Times New Roman" w:eastAsia="Droid Sans Fallback" w:hAnsi="Times New Roman" w:cs="Times New Roman"/>
          <w:color w:val="00000A"/>
          <w:sz w:val="28"/>
          <w:szCs w:val="28"/>
          <w:lang w:bidi="hi-IN"/>
        </w:rPr>
      </w:pPr>
      <w:r w:rsidRPr="00D02234">
        <w:rPr>
          <w:rFonts w:ascii="Times New Roman" w:eastAsia="Droid Sans Fallback" w:hAnsi="Times New Roman" w:cs="Times New Roman"/>
          <w:color w:val="00000A"/>
          <w:sz w:val="28"/>
          <w:szCs w:val="28"/>
          <w:lang w:bidi="hi-IN"/>
        </w:rPr>
        <w:t>4. Инструкции по основам безопасности жизнедеятельности: «Один дома», «Оказание первой помощи», «Незнакомые предметы», «Можно ли долго находиться на солнце?», «Правила безопасности в лесу», «Правила безопасности человека на воде».</w:t>
      </w:r>
    </w:p>
    <w:p w:rsidR="00EF503B" w:rsidRPr="00EF503B" w:rsidRDefault="00EF503B" w:rsidP="00EF503B">
      <w:pPr>
        <w:tabs>
          <w:tab w:val="left" w:pos="3600"/>
        </w:tabs>
        <w:spacing w:after="0" w:line="360" w:lineRule="atLeast"/>
        <w:ind w:left="360"/>
        <w:jc w:val="both"/>
        <w:rPr>
          <w:rFonts w:ascii="Times New Roman" w:eastAsia="Droid Sans Fallback" w:hAnsi="Times New Roman" w:cs="Times New Roman"/>
          <w:color w:val="00000A"/>
          <w:sz w:val="28"/>
          <w:szCs w:val="28"/>
          <w:lang w:bidi="hi-IN"/>
        </w:rPr>
      </w:pPr>
    </w:p>
    <w:p w:rsidR="00EF503B" w:rsidRPr="00EF503B" w:rsidRDefault="00EF503B" w:rsidP="00EF503B">
      <w:pPr>
        <w:tabs>
          <w:tab w:val="left" w:pos="1968"/>
          <w:tab w:val="left" w:pos="3228"/>
          <w:tab w:val="left" w:pos="4488"/>
          <w:tab w:val="left" w:pos="5220"/>
        </w:tabs>
        <w:spacing w:after="0" w:line="360" w:lineRule="atLeast"/>
        <w:jc w:val="both"/>
        <w:rPr>
          <w:rFonts w:ascii="Times New Roman" w:eastAsia="Droid Sans Fallback" w:hAnsi="Times New Roman" w:cs="Times New Roman"/>
          <w:b/>
          <w:color w:val="00000A"/>
          <w:sz w:val="28"/>
          <w:szCs w:val="28"/>
          <w:lang w:bidi="hi-IN"/>
        </w:rPr>
      </w:pPr>
      <w:r w:rsidRPr="00EF503B">
        <w:rPr>
          <w:rFonts w:ascii="Times New Roman" w:hAnsi="Times New Roman" w:cs="Times New Roman"/>
          <w:b/>
          <w:color w:val="00000A"/>
          <w:sz w:val="28"/>
          <w:szCs w:val="28"/>
          <w:lang w:bidi="hi-IN"/>
        </w:rPr>
        <w:t xml:space="preserve">ЭТАПЫ РЕАЛИЗАЦИИ ПРОГРАММЫ </w:t>
      </w:r>
    </w:p>
    <w:p w:rsidR="00EF503B" w:rsidRPr="00EF503B" w:rsidRDefault="00EF503B" w:rsidP="00EF503B">
      <w:pPr>
        <w:tabs>
          <w:tab w:val="left" w:pos="360"/>
        </w:tabs>
        <w:spacing w:after="0" w:line="240" w:lineRule="auto"/>
        <w:jc w:val="both"/>
        <w:rPr>
          <w:rFonts w:ascii="Times New Roman" w:hAnsi="Times New Roman" w:cs="Times New Roman"/>
          <w:sz w:val="28"/>
          <w:szCs w:val="28"/>
        </w:rPr>
      </w:pPr>
      <w:r w:rsidRPr="00EF503B">
        <w:rPr>
          <w:rFonts w:ascii="Times New Roman" w:hAnsi="Times New Roman" w:cs="Times New Roman"/>
          <w:b/>
          <w:sz w:val="28"/>
          <w:szCs w:val="28"/>
        </w:rPr>
        <w:t>I этап. Подготовительный (апрель- май).</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xml:space="preserve">   Этот этап характеризуется тем, что за 2 месяца до открытия пришкольного летнего оздоровительного лагеря начинается подготовка к летнему сезону. Деятельностью этого этапа является:</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издание приказа по школе о проведении летней кампании;</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разработка программы деятельности пришкольного летнего оздоровительного   лагеря с дневным пребыванием детей «Солнышко»;</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подготовка методического материала для работников лагеря;</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отбор кадров для работы в пришкольном летнем оздоровительном лагере;</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составление необходимой документации для деятельности лагеря (план-сетка, положение, должностные обязанности, инструкции т.д.)</w:t>
      </w:r>
    </w:p>
    <w:p w:rsidR="00EF503B" w:rsidRPr="00EF503B" w:rsidRDefault="00EF503B" w:rsidP="00EF503B">
      <w:pPr>
        <w:spacing w:after="0" w:line="240" w:lineRule="auto"/>
        <w:jc w:val="both"/>
        <w:rPr>
          <w:sz w:val="28"/>
          <w:szCs w:val="28"/>
        </w:rPr>
      </w:pPr>
      <w:r w:rsidRPr="00EF503B">
        <w:rPr>
          <w:rFonts w:ascii="Times New Roman" w:hAnsi="Times New Roman" w:cs="Times New Roman"/>
          <w:sz w:val="28"/>
          <w:szCs w:val="28"/>
        </w:rPr>
        <w:t xml:space="preserve"> -организация помещений лагеря согласно </w:t>
      </w:r>
      <w:proofErr w:type="spellStart"/>
      <w:r w:rsidRPr="00EF503B">
        <w:rPr>
          <w:rFonts w:ascii="Times New Roman" w:hAnsi="Times New Roman" w:cs="Times New Roman"/>
          <w:sz w:val="28"/>
          <w:szCs w:val="28"/>
        </w:rPr>
        <w:t>СанПину</w:t>
      </w:r>
      <w:proofErr w:type="spellEnd"/>
      <w:r w:rsidRPr="00EF503B">
        <w:rPr>
          <w:rFonts w:ascii="Times New Roman" w:hAnsi="Times New Roman" w:cs="Times New Roman"/>
          <w:sz w:val="28"/>
          <w:szCs w:val="28"/>
        </w:rPr>
        <w:t>;</w:t>
      </w:r>
    </w:p>
    <w:p w:rsidR="00EF503B" w:rsidRPr="00EF503B" w:rsidRDefault="00EF503B" w:rsidP="00EF503B">
      <w:pPr>
        <w:spacing w:before="28" w:after="0" w:line="240" w:lineRule="auto"/>
        <w:contextualSpacing/>
        <w:jc w:val="both"/>
        <w:rPr>
          <w:rFonts w:ascii="Times New Roman" w:hAnsi="Times New Roman" w:cs="Times New Roman"/>
          <w:color w:val="00000A"/>
          <w:sz w:val="28"/>
          <w:szCs w:val="28"/>
          <w:lang w:bidi="hi-IN"/>
        </w:rPr>
      </w:pPr>
      <w:r w:rsidRPr="00EF503B">
        <w:rPr>
          <w:rFonts w:ascii="Times New Roman" w:hAnsi="Times New Roman" w:cs="Times New Roman"/>
          <w:color w:val="00000A"/>
          <w:sz w:val="28"/>
          <w:szCs w:val="28"/>
          <w:lang w:bidi="hi-IN"/>
        </w:rPr>
        <w:t>- обеспечение допуска сотрудников к работе с детьми.</w:t>
      </w:r>
    </w:p>
    <w:p w:rsidR="00EF503B" w:rsidRPr="00EF503B" w:rsidRDefault="00EF503B" w:rsidP="00EF503B">
      <w:pPr>
        <w:spacing w:after="0" w:line="240" w:lineRule="auto"/>
        <w:jc w:val="both"/>
        <w:rPr>
          <w:rFonts w:ascii="Times New Roman" w:hAnsi="Times New Roman" w:cs="Times New Roman"/>
          <w:sz w:val="28"/>
          <w:szCs w:val="28"/>
        </w:rPr>
      </w:pP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b/>
          <w:sz w:val="28"/>
          <w:szCs w:val="28"/>
        </w:rPr>
        <w:t xml:space="preserve">     II этап. Организационный </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     Этот период короткий по количеству дней, всего лишь 2-3 дня.</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Основной деятельностью этого этапа является:</w:t>
      </w:r>
    </w:p>
    <w:p w:rsidR="00EF503B" w:rsidRPr="00EF503B" w:rsidRDefault="00EF503B" w:rsidP="00EF503B">
      <w:pPr>
        <w:numPr>
          <w:ilvl w:val="0"/>
          <w:numId w:val="10"/>
        </w:numPr>
        <w:tabs>
          <w:tab w:val="left" w:pos="360"/>
        </w:tabs>
        <w:spacing w:after="0" w:line="240" w:lineRule="auto"/>
        <w:ind w:left="360"/>
        <w:jc w:val="both"/>
        <w:rPr>
          <w:rFonts w:ascii="Times New Roman" w:hAnsi="Times New Roman" w:cs="Times New Roman"/>
          <w:b/>
          <w:sz w:val="28"/>
          <w:szCs w:val="28"/>
        </w:rPr>
      </w:pPr>
      <w:r w:rsidRPr="00EF503B">
        <w:rPr>
          <w:rFonts w:ascii="Times New Roman" w:hAnsi="Times New Roman" w:cs="Times New Roman"/>
          <w:sz w:val="28"/>
          <w:szCs w:val="28"/>
        </w:rPr>
        <w:t>встреча детей, проведение диагностики по выявлению лидерских, организаторских и творческих способностей.</w:t>
      </w:r>
    </w:p>
    <w:p w:rsidR="00126A8A" w:rsidRDefault="00EF503B" w:rsidP="00126A8A">
      <w:pPr>
        <w:spacing w:after="0"/>
        <w:jc w:val="both"/>
        <w:rPr>
          <w:rFonts w:ascii="Times New Roman" w:hAnsi="Times New Roman" w:cs="Times New Roman"/>
          <w:sz w:val="28"/>
          <w:szCs w:val="28"/>
        </w:rPr>
      </w:pPr>
      <w:r w:rsidRPr="00EF503B">
        <w:rPr>
          <w:rFonts w:ascii="Times New Roman" w:hAnsi="Times New Roman" w:cs="Times New Roman"/>
          <w:b/>
          <w:sz w:val="28"/>
          <w:szCs w:val="28"/>
          <w:lang w:val="en-US"/>
        </w:rPr>
        <w:t>III</w:t>
      </w:r>
      <w:r w:rsidRPr="00EF503B">
        <w:rPr>
          <w:rFonts w:ascii="Times New Roman" w:hAnsi="Times New Roman" w:cs="Times New Roman"/>
          <w:b/>
          <w:sz w:val="28"/>
          <w:szCs w:val="28"/>
        </w:rPr>
        <w:t xml:space="preserve">. </w:t>
      </w:r>
      <w:proofErr w:type="gramStart"/>
      <w:r w:rsidRPr="00EF503B">
        <w:rPr>
          <w:rFonts w:ascii="Times New Roman" w:hAnsi="Times New Roman" w:cs="Times New Roman"/>
          <w:b/>
          <w:sz w:val="28"/>
          <w:szCs w:val="28"/>
        </w:rPr>
        <w:t>этап</w:t>
      </w:r>
      <w:proofErr w:type="gramEnd"/>
      <w:r w:rsidRPr="00EF503B">
        <w:rPr>
          <w:rFonts w:ascii="Times New Roman" w:hAnsi="Times New Roman" w:cs="Times New Roman"/>
          <w:b/>
          <w:sz w:val="28"/>
          <w:szCs w:val="28"/>
        </w:rPr>
        <w:t>. Основной</w:t>
      </w:r>
      <w:proofErr w:type="gramStart"/>
      <w:r w:rsidRPr="00EF503B">
        <w:rPr>
          <w:rFonts w:ascii="Times New Roman" w:hAnsi="Times New Roman" w:cs="Times New Roman"/>
          <w:b/>
          <w:sz w:val="28"/>
          <w:szCs w:val="28"/>
        </w:rPr>
        <w:t xml:space="preserve">  .</w:t>
      </w:r>
      <w:proofErr w:type="gramEnd"/>
    </w:p>
    <w:p w:rsidR="00EF503B" w:rsidRPr="00EF503B" w:rsidRDefault="00EF503B" w:rsidP="00126A8A">
      <w:pPr>
        <w:spacing w:after="0"/>
        <w:jc w:val="both"/>
        <w:rPr>
          <w:rFonts w:ascii="Times New Roman" w:hAnsi="Times New Roman" w:cs="Times New Roman"/>
          <w:sz w:val="28"/>
          <w:szCs w:val="28"/>
        </w:rPr>
      </w:pPr>
      <w:r w:rsidRPr="00EF503B">
        <w:rPr>
          <w:rFonts w:ascii="Times New Roman" w:hAnsi="Times New Roman" w:cs="Times New Roman"/>
          <w:sz w:val="28"/>
          <w:szCs w:val="28"/>
        </w:rPr>
        <w:t>Основной деятельностью этого этапа является:</w:t>
      </w:r>
    </w:p>
    <w:p w:rsidR="00EF503B" w:rsidRPr="00EF503B" w:rsidRDefault="00EF503B" w:rsidP="00126A8A">
      <w:pPr>
        <w:numPr>
          <w:ilvl w:val="0"/>
          <w:numId w:val="9"/>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реализация основной идеи смены;</w:t>
      </w:r>
    </w:p>
    <w:p w:rsidR="00EF503B" w:rsidRPr="00EF503B" w:rsidRDefault="00EF503B" w:rsidP="00EF503B">
      <w:pPr>
        <w:numPr>
          <w:ilvl w:val="0"/>
          <w:numId w:val="9"/>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Организация проведения  оздоровительных, физкультурных мероприятий, пребывание на свежем воздухе;</w:t>
      </w:r>
    </w:p>
    <w:p w:rsidR="00EF503B" w:rsidRPr="00EF503B" w:rsidRDefault="00EF503B" w:rsidP="00EF503B">
      <w:pPr>
        <w:numPr>
          <w:ilvl w:val="0"/>
          <w:numId w:val="9"/>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Организация культурных мероприятий;</w:t>
      </w:r>
    </w:p>
    <w:p w:rsidR="00EF503B" w:rsidRPr="00EF503B" w:rsidRDefault="00EF503B" w:rsidP="00EF503B">
      <w:pPr>
        <w:numPr>
          <w:ilvl w:val="0"/>
          <w:numId w:val="9"/>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Организация экскурсий, игр, занятий в творческих объединениях</w:t>
      </w:r>
    </w:p>
    <w:p w:rsidR="00EF503B" w:rsidRPr="00EF503B" w:rsidRDefault="00EF503B" w:rsidP="00EF503B">
      <w:pPr>
        <w:spacing w:after="0" w:line="240" w:lineRule="auto"/>
        <w:jc w:val="both"/>
        <w:rPr>
          <w:rFonts w:ascii="Times New Roman" w:hAnsi="Times New Roman" w:cs="Times New Roman"/>
          <w:sz w:val="28"/>
          <w:szCs w:val="28"/>
          <w:lang w:eastAsia="en-US"/>
        </w:rPr>
      </w:pPr>
      <w:proofErr w:type="gramStart"/>
      <w:r w:rsidRPr="00EF503B">
        <w:rPr>
          <w:rFonts w:ascii="Times New Roman" w:eastAsia="Calibri" w:hAnsi="Times New Roman" w:cs="Times New Roman"/>
          <w:b/>
          <w:sz w:val="28"/>
          <w:szCs w:val="28"/>
          <w:lang w:val="en-US" w:eastAsia="en-US"/>
        </w:rPr>
        <w:t>IY</w:t>
      </w:r>
      <w:r w:rsidRPr="00EF503B">
        <w:rPr>
          <w:rFonts w:ascii="Times New Roman" w:eastAsia="Calibri" w:hAnsi="Times New Roman" w:cs="Times New Roman"/>
          <w:b/>
          <w:sz w:val="28"/>
          <w:szCs w:val="28"/>
          <w:lang w:eastAsia="en-US"/>
        </w:rPr>
        <w:t>.</w:t>
      </w:r>
      <w:proofErr w:type="gramEnd"/>
      <w:r w:rsidRPr="00EF503B">
        <w:rPr>
          <w:rFonts w:ascii="Times New Roman" w:eastAsia="Calibri" w:hAnsi="Times New Roman" w:cs="Times New Roman"/>
          <w:b/>
          <w:sz w:val="28"/>
          <w:szCs w:val="28"/>
          <w:lang w:eastAsia="en-US"/>
        </w:rPr>
        <w:t xml:space="preserve"> Заключительный этап.</w:t>
      </w:r>
    </w:p>
    <w:p w:rsidR="00EF503B" w:rsidRPr="00EF503B" w:rsidRDefault="00EF503B" w:rsidP="00EF503B">
      <w:pPr>
        <w:spacing w:after="0" w:line="240" w:lineRule="auto"/>
        <w:jc w:val="both"/>
        <w:rPr>
          <w:rFonts w:ascii="Times New Roman" w:eastAsia="Calibri" w:hAnsi="Times New Roman" w:cs="Times New Roman"/>
          <w:sz w:val="28"/>
          <w:szCs w:val="28"/>
          <w:lang w:eastAsia="en-US"/>
        </w:rPr>
      </w:pPr>
      <w:r w:rsidRPr="00EF503B">
        <w:rPr>
          <w:rFonts w:ascii="Times New Roman" w:eastAsia="Calibri" w:hAnsi="Times New Roman" w:cs="Times New Roman"/>
          <w:sz w:val="28"/>
          <w:szCs w:val="28"/>
          <w:lang w:eastAsia="en-US"/>
        </w:rPr>
        <w:t>Основной идеей этого этапа является:</w:t>
      </w:r>
    </w:p>
    <w:p w:rsidR="00EF503B" w:rsidRPr="00EF503B" w:rsidRDefault="00EF503B" w:rsidP="00EF503B">
      <w:pPr>
        <w:spacing w:after="0" w:line="240" w:lineRule="auto"/>
        <w:jc w:val="both"/>
        <w:rPr>
          <w:rFonts w:ascii="Times New Roman" w:eastAsia="Calibri" w:hAnsi="Times New Roman" w:cs="Times New Roman"/>
          <w:sz w:val="28"/>
          <w:szCs w:val="28"/>
          <w:lang w:eastAsia="en-US"/>
        </w:rPr>
      </w:pPr>
      <w:r w:rsidRPr="00EF503B">
        <w:rPr>
          <w:rFonts w:ascii="Times New Roman" w:eastAsia="Calibri" w:hAnsi="Times New Roman" w:cs="Times New Roman"/>
          <w:sz w:val="28"/>
          <w:szCs w:val="28"/>
          <w:lang w:eastAsia="en-US"/>
        </w:rPr>
        <w:t>-  подведение итогов смены;</w:t>
      </w:r>
    </w:p>
    <w:p w:rsidR="00EF503B" w:rsidRPr="00EF503B" w:rsidRDefault="00EF503B" w:rsidP="00EF503B">
      <w:pPr>
        <w:spacing w:after="0" w:line="240" w:lineRule="auto"/>
        <w:jc w:val="both"/>
        <w:rPr>
          <w:rFonts w:ascii="Times New Roman" w:eastAsia="Calibri" w:hAnsi="Times New Roman" w:cs="Times New Roman"/>
          <w:sz w:val="28"/>
          <w:szCs w:val="28"/>
          <w:lang w:eastAsia="en-US"/>
        </w:rPr>
      </w:pPr>
      <w:r w:rsidRPr="00EF503B">
        <w:rPr>
          <w:rFonts w:ascii="Times New Roman" w:eastAsia="Calibri" w:hAnsi="Times New Roman" w:cs="Times New Roman"/>
          <w:sz w:val="28"/>
          <w:szCs w:val="28"/>
          <w:lang w:eastAsia="en-US"/>
        </w:rPr>
        <w:t>-  выработка перспектив деятельности;</w:t>
      </w:r>
    </w:p>
    <w:p w:rsidR="00EF503B" w:rsidRPr="00EF503B" w:rsidRDefault="00EF503B" w:rsidP="00EF503B">
      <w:pPr>
        <w:spacing w:after="0" w:line="240" w:lineRule="auto"/>
        <w:jc w:val="both"/>
        <w:rPr>
          <w:rFonts w:ascii="Times New Roman" w:eastAsia="Calibri" w:hAnsi="Times New Roman" w:cs="Times New Roman"/>
          <w:sz w:val="28"/>
          <w:szCs w:val="28"/>
          <w:lang w:eastAsia="en-US"/>
        </w:rPr>
      </w:pPr>
      <w:r w:rsidRPr="00EF503B">
        <w:rPr>
          <w:rFonts w:ascii="Times New Roman" w:eastAsia="Calibri" w:hAnsi="Times New Roman" w:cs="Times New Roman"/>
          <w:sz w:val="28"/>
          <w:szCs w:val="28"/>
          <w:lang w:eastAsia="en-US"/>
        </w:rPr>
        <w:t>- анализ предложений детей, родителей, педагогов, внесённых по работе летнего оздоровительного лагеря в будущем;</w:t>
      </w:r>
    </w:p>
    <w:p w:rsidR="00EF503B" w:rsidRPr="00EF503B" w:rsidRDefault="00EF503B" w:rsidP="00EF503B">
      <w:pPr>
        <w:spacing w:after="0" w:line="240" w:lineRule="auto"/>
        <w:jc w:val="both"/>
        <w:rPr>
          <w:rFonts w:eastAsia="Calibri"/>
          <w:sz w:val="28"/>
          <w:szCs w:val="28"/>
        </w:rPr>
      </w:pPr>
      <w:r w:rsidRPr="00EF503B">
        <w:rPr>
          <w:rFonts w:ascii="Times New Roman" w:eastAsia="Calibri" w:hAnsi="Times New Roman" w:cs="Times New Roman"/>
          <w:sz w:val="28"/>
          <w:szCs w:val="28"/>
          <w:lang w:eastAsia="en-US"/>
        </w:rPr>
        <w:t>- подведение итогов спортивных соревнований, экскурсий, мероприятий, направленных на повышение уровня физического развития детей.</w:t>
      </w:r>
    </w:p>
    <w:p w:rsidR="00EF503B" w:rsidRPr="00EF503B" w:rsidRDefault="00EF503B" w:rsidP="00EF503B">
      <w:pPr>
        <w:spacing w:after="0" w:line="240" w:lineRule="auto"/>
        <w:jc w:val="both"/>
        <w:rPr>
          <w:rFonts w:ascii="Times New Roman" w:hAnsi="Times New Roman" w:cs="Times New Roman"/>
          <w:b/>
          <w:sz w:val="28"/>
          <w:szCs w:val="28"/>
        </w:rPr>
      </w:pPr>
      <w:r w:rsidRPr="00EF503B">
        <w:rPr>
          <w:rFonts w:ascii="Times New Roman" w:hAnsi="Times New Roman" w:cs="Times New Roman"/>
          <w:sz w:val="28"/>
          <w:szCs w:val="28"/>
        </w:rPr>
        <w:lastRenderedPageBreak/>
        <w:t>Во время смены дети участвуют в оформлении отрядных уголков, создают собственные творческие работы. В конце дня ребята совместно с воспитателей подводят итог дня, отмечают то, что понравилось, удалось хорошо сделать,  анализируют ошибки.</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b/>
          <w:sz w:val="28"/>
          <w:szCs w:val="28"/>
        </w:rPr>
        <w:t>Ожидаемые результаты</w:t>
      </w:r>
    </w:p>
    <w:p w:rsidR="00EF503B" w:rsidRPr="00EF503B" w:rsidRDefault="00EF503B" w:rsidP="00EF503B">
      <w:pPr>
        <w:spacing w:after="0" w:line="240" w:lineRule="auto"/>
        <w:jc w:val="both"/>
        <w:rPr>
          <w:rFonts w:ascii="Times New Roman" w:hAnsi="Times New Roman" w:cs="Times New Roman"/>
          <w:sz w:val="28"/>
          <w:szCs w:val="28"/>
        </w:rPr>
      </w:pPr>
      <w:r w:rsidRPr="00EF503B">
        <w:rPr>
          <w:rFonts w:ascii="Times New Roman" w:hAnsi="Times New Roman" w:cs="Times New Roman"/>
          <w:sz w:val="28"/>
          <w:szCs w:val="28"/>
        </w:rPr>
        <w:t>В ходе реализации данной программы ожидается:</w:t>
      </w:r>
    </w:p>
    <w:p w:rsidR="00EF503B" w:rsidRPr="00EF503B" w:rsidRDefault="00EF503B" w:rsidP="00EF503B">
      <w:pPr>
        <w:numPr>
          <w:ilvl w:val="0"/>
          <w:numId w:val="4"/>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Общее оздоровление воспитанников, укрепление их здоровья.</w:t>
      </w:r>
    </w:p>
    <w:p w:rsidR="00EF503B" w:rsidRPr="00EF503B" w:rsidRDefault="00EF503B" w:rsidP="00EF503B">
      <w:pPr>
        <w:numPr>
          <w:ilvl w:val="0"/>
          <w:numId w:val="4"/>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EF503B" w:rsidRPr="00EF503B" w:rsidRDefault="00EF503B" w:rsidP="00EF503B">
      <w:pPr>
        <w:numPr>
          <w:ilvl w:val="0"/>
          <w:numId w:val="4"/>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Получение участниками смены умений и навыков индивидуальной и коллективной, творческой и социальной активности.</w:t>
      </w:r>
    </w:p>
    <w:p w:rsidR="00EF503B" w:rsidRPr="00EF503B" w:rsidRDefault="00EF503B" w:rsidP="00EF503B">
      <w:pPr>
        <w:numPr>
          <w:ilvl w:val="0"/>
          <w:numId w:val="4"/>
        </w:numPr>
        <w:tabs>
          <w:tab w:val="left" w:pos="360"/>
        </w:tabs>
        <w:spacing w:after="0" w:line="240" w:lineRule="auto"/>
        <w:ind w:left="360"/>
        <w:jc w:val="both"/>
        <w:rPr>
          <w:rFonts w:ascii="Times New Roman" w:hAnsi="Times New Roman" w:cs="Times New Roman"/>
          <w:sz w:val="28"/>
          <w:szCs w:val="28"/>
        </w:rPr>
      </w:pPr>
      <w:r w:rsidRPr="00EF503B">
        <w:rPr>
          <w:rFonts w:ascii="Times New Roman" w:hAnsi="Times New Roman" w:cs="Times New Roman"/>
          <w:sz w:val="28"/>
          <w:szCs w:val="28"/>
        </w:rPr>
        <w:t>Развитие коммуникативных способностей и толерантности.</w:t>
      </w:r>
    </w:p>
    <w:p w:rsidR="00EF503B" w:rsidRPr="00EF503B" w:rsidRDefault="00EF503B" w:rsidP="00EF503B">
      <w:pPr>
        <w:numPr>
          <w:ilvl w:val="0"/>
          <w:numId w:val="4"/>
        </w:numPr>
        <w:tabs>
          <w:tab w:val="left" w:pos="360"/>
        </w:tabs>
        <w:spacing w:after="0" w:line="240" w:lineRule="auto"/>
        <w:ind w:left="360"/>
        <w:jc w:val="both"/>
        <w:rPr>
          <w:rFonts w:cs="Times New Roman"/>
          <w:b/>
          <w:sz w:val="28"/>
          <w:szCs w:val="28"/>
          <w:lang w:eastAsia="ru-RU"/>
        </w:rPr>
      </w:pPr>
      <w:r w:rsidRPr="00EF503B">
        <w:rPr>
          <w:rFonts w:ascii="Times New Roman" w:hAnsi="Times New Roman" w:cs="Times New Roman"/>
          <w:color w:val="000000"/>
          <w:sz w:val="28"/>
          <w:szCs w:val="28"/>
        </w:rPr>
        <w:t>воспитание патриотов и граждан Отечества, любовь к которому начинается с любви к семье,  родным и близким людям.</w:t>
      </w:r>
    </w:p>
    <w:p w:rsidR="00EF503B" w:rsidRPr="00EF503B" w:rsidRDefault="00EF503B" w:rsidP="00EF503B">
      <w:pPr>
        <w:spacing w:after="0" w:line="100" w:lineRule="atLeast"/>
        <w:jc w:val="both"/>
        <w:rPr>
          <w:rFonts w:ascii="Times New Roman" w:hAnsi="Times New Roman" w:cs="Times New Roman"/>
          <w:b/>
          <w:sz w:val="28"/>
          <w:szCs w:val="28"/>
          <w:u w:val="single"/>
          <w:lang w:eastAsia="ru-RU" w:bidi="hi-IN"/>
        </w:rPr>
      </w:pPr>
      <w:r w:rsidRPr="00EF503B">
        <w:rPr>
          <w:rFonts w:ascii="Times New Roman" w:hAnsi="Times New Roman" w:cs="Times New Roman"/>
          <w:color w:val="00000A"/>
          <w:sz w:val="28"/>
          <w:szCs w:val="28"/>
          <w:lang w:eastAsia="ru-RU" w:bidi="hi-IN"/>
        </w:rPr>
        <w:t> </w:t>
      </w:r>
    </w:p>
    <w:p w:rsidR="00EF503B" w:rsidRPr="00EF503B" w:rsidRDefault="00EF503B" w:rsidP="00EF503B">
      <w:pPr>
        <w:spacing w:after="0" w:line="10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u w:val="single"/>
          <w:lang w:eastAsia="ru-RU" w:bidi="hi-IN"/>
        </w:rPr>
        <w:t>Девиз лагеря:</w:t>
      </w:r>
      <w:r w:rsidRPr="00EF503B">
        <w:rPr>
          <w:rFonts w:ascii="Times New Roman" w:hAnsi="Times New Roman" w:cs="Times New Roman"/>
          <w:sz w:val="28"/>
          <w:szCs w:val="28"/>
          <w:lang w:eastAsia="ru-RU" w:bidi="hi-IN"/>
        </w:rPr>
        <w:t xml:space="preserve"> «Солнце в ладонях, радость в груди</w:t>
      </w:r>
    </w:p>
    <w:p w:rsidR="00EF503B" w:rsidRPr="00EF503B" w:rsidRDefault="00EF503B" w:rsidP="00EF503B">
      <w:pPr>
        <w:tabs>
          <w:tab w:val="left" w:pos="3600"/>
        </w:tabs>
        <w:spacing w:after="0" w:line="360" w:lineRule="atLeast"/>
        <w:jc w:val="both"/>
        <w:rPr>
          <w:rFonts w:ascii="Times New Roman" w:hAnsi="Times New Roman" w:cs="Times New Roman"/>
          <w:b/>
          <w:sz w:val="28"/>
          <w:szCs w:val="28"/>
          <w:u w:val="single"/>
          <w:lang w:eastAsia="ru-RU" w:bidi="hi-IN"/>
        </w:rPr>
      </w:pPr>
      <w:r w:rsidRPr="00EF503B">
        <w:rPr>
          <w:rFonts w:ascii="Times New Roman" w:hAnsi="Times New Roman" w:cs="Times New Roman"/>
          <w:sz w:val="28"/>
          <w:szCs w:val="28"/>
          <w:lang w:eastAsia="ru-RU" w:bidi="hi-IN"/>
        </w:rPr>
        <w:t xml:space="preserve">                              Дети России всегда впереди!»</w:t>
      </w:r>
    </w:p>
    <w:p w:rsidR="00EF503B" w:rsidRPr="00EF503B" w:rsidRDefault="00EF503B" w:rsidP="00EF503B">
      <w:pPr>
        <w:tabs>
          <w:tab w:val="left" w:pos="2148"/>
          <w:tab w:val="left" w:pos="3588"/>
          <w:tab w:val="left" w:pos="5028"/>
          <w:tab w:val="left" w:pos="5220"/>
          <w:tab w:val="left" w:pos="792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u w:val="single"/>
          <w:lang w:eastAsia="ru-RU" w:bidi="hi-IN"/>
        </w:rPr>
        <w:t>Символы и атрибуты:</w:t>
      </w:r>
    </w:p>
    <w:p w:rsidR="00EF503B" w:rsidRPr="00EF503B" w:rsidRDefault="00EF503B" w:rsidP="00EF503B">
      <w:pPr>
        <w:numPr>
          <w:ilvl w:val="1"/>
          <w:numId w:val="12"/>
        </w:numPr>
        <w:tabs>
          <w:tab w:val="left" w:pos="2148"/>
          <w:tab w:val="left" w:pos="3588"/>
          <w:tab w:val="left" w:pos="5040"/>
          <w:tab w:val="left" w:pos="792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эмблема лагеря,</w:t>
      </w:r>
    </w:p>
    <w:p w:rsidR="00EF503B" w:rsidRPr="00EF503B" w:rsidRDefault="00EF503B" w:rsidP="00EF503B">
      <w:pPr>
        <w:numPr>
          <w:ilvl w:val="1"/>
          <w:numId w:val="12"/>
        </w:numPr>
        <w:tabs>
          <w:tab w:val="left" w:pos="2148"/>
          <w:tab w:val="left" w:pos="3588"/>
          <w:tab w:val="left" w:pos="5028"/>
          <w:tab w:val="left" w:pos="5760"/>
          <w:tab w:val="left" w:pos="864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 xml:space="preserve">оформление уголка отряда (девиз, эмблема, песня, список отряда, актив отряда, план на день), </w:t>
      </w:r>
    </w:p>
    <w:p w:rsidR="00EF503B" w:rsidRPr="00EF503B" w:rsidRDefault="00EF503B" w:rsidP="00EF503B">
      <w:pPr>
        <w:numPr>
          <w:ilvl w:val="1"/>
          <w:numId w:val="12"/>
        </w:numPr>
        <w:tabs>
          <w:tab w:val="left" w:pos="2148"/>
          <w:tab w:val="left" w:pos="3588"/>
          <w:tab w:val="left" w:pos="5040"/>
          <w:tab w:val="left" w:pos="7920"/>
        </w:tabs>
        <w:spacing w:after="0" w:line="360" w:lineRule="atLeast"/>
        <w:jc w:val="both"/>
        <w:rPr>
          <w:rFonts w:ascii="Times New Roman" w:hAnsi="Times New Roman" w:cs="Times New Roman"/>
          <w:b/>
          <w:sz w:val="28"/>
          <w:szCs w:val="28"/>
          <w:u w:val="single"/>
          <w:lang w:eastAsia="ru-RU" w:bidi="hi-IN"/>
        </w:rPr>
      </w:pPr>
      <w:r w:rsidRPr="00EF503B">
        <w:rPr>
          <w:rFonts w:ascii="Times New Roman" w:hAnsi="Times New Roman" w:cs="Times New Roman"/>
          <w:sz w:val="28"/>
          <w:szCs w:val="28"/>
          <w:lang w:eastAsia="ru-RU" w:bidi="hi-IN"/>
        </w:rPr>
        <w:t>ведение дневника отряда.</w:t>
      </w:r>
    </w:p>
    <w:p w:rsidR="00EF503B" w:rsidRPr="00EF503B" w:rsidRDefault="00EF503B" w:rsidP="00EF503B">
      <w:pPr>
        <w:tabs>
          <w:tab w:val="left" w:pos="2148"/>
          <w:tab w:val="left" w:pos="3588"/>
          <w:tab w:val="left" w:pos="5028"/>
          <w:tab w:val="left" w:pos="5220"/>
          <w:tab w:val="left" w:pos="792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u w:val="single"/>
          <w:lang w:eastAsia="ru-RU" w:bidi="hi-IN"/>
        </w:rPr>
        <w:t>Правила поведения в лагеря:</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Соблюдать режим дня. Приходить вовремя в 8.30. уходить по разрешению воспитателя.</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Обязательно иметь головной убор.</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Подчиняться требованиям воспитателей.</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Соблюдать технику безопасности.</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Беречь имущество.</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sz w:val="28"/>
          <w:szCs w:val="28"/>
          <w:lang w:eastAsia="ru-RU" w:bidi="hi-IN"/>
        </w:rPr>
        <w:t>Быть вежливым, доброжелательным по отношению друг к другу.</w:t>
      </w:r>
    </w:p>
    <w:p w:rsidR="00EF503B" w:rsidRPr="00EF503B" w:rsidRDefault="00EF503B" w:rsidP="00EF503B">
      <w:pPr>
        <w:numPr>
          <w:ilvl w:val="0"/>
          <w:numId w:val="6"/>
        </w:numPr>
        <w:tabs>
          <w:tab w:val="left" w:pos="3600"/>
        </w:tabs>
        <w:spacing w:after="0" w:line="360" w:lineRule="atLeast"/>
        <w:jc w:val="both"/>
        <w:rPr>
          <w:rFonts w:ascii="Times New Roman" w:hAnsi="Times New Roman" w:cs="Times New Roman"/>
          <w:b/>
          <w:sz w:val="28"/>
          <w:szCs w:val="28"/>
          <w:u w:val="single"/>
          <w:lang w:eastAsia="ru-RU" w:bidi="hi-IN"/>
        </w:rPr>
      </w:pPr>
      <w:r w:rsidRPr="00EF503B">
        <w:rPr>
          <w:rFonts w:ascii="Times New Roman" w:hAnsi="Times New Roman" w:cs="Times New Roman"/>
          <w:sz w:val="28"/>
          <w:szCs w:val="28"/>
          <w:lang w:eastAsia="ru-RU" w:bidi="hi-IN"/>
        </w:rPr>
        <w:t>Соблюдать правила гигиены.</w:t>
      </w:r>
    </w:p>
    <w:p w:rsidR="00EF503B" w:rsidRPr="00EF503B" w:rsidRDefault="00EF503B" w:rsidP="00EF503B">
      <w:pPr>
        <w:tabs>
          <w:tab w:val="left" w:pos="2148"/>
          <w:tab w:val="left" w:pos="3588"/>
          <w:tab w:val="left" w:pos="5028"/>
          <w:tab w:val="left" w:pos="5220"/>
          <w:tab w:val="left" w:pos="7920"/>
        </w:tabs>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b/>
          <w:sz w:val="28"/>
          <w:szCs w:val="28"/>
          <w:u w:val="single"/>
          <w:lang w:eastAsia="ru-RU" w:bidi="hi-IN"/>
        </w:rPr>
        <w:t>Законы лагеря:</w:t>
      </w:r>
    </w:p>
    <w:p w:rsidR="00EF503B" w:rsidRPr="00EF503B" w:rsidRDefault="00EF503B" w:rsidP="00EF503B">
      <w:pPr>
        <w:numPr>
          <w:ilvl w:val="0"/>
          <w:numId w:val="23"/>
        </w:numPr>
        <w:tabs>
          <w:tab w:val="left" w:pos="2868"/>
          <w:tab w:val="left" w:pos="5028"/>
          <w:tab w:val="left" w:pos="7188"/>
          <w:tab w:val="left" w:pos="7380"/>
          <w:tab w:val="left" w:pos="7560"/>
        </w:tabs>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lang w:eastAsia="ru-RU" w:bidi="hi-IN"/>
        </w:rPr>
        <w:t>Закон «ноль - ноль»</w:t>
      </w:r>
      <w:r w:rsidRPr="00EF503B">
        <w:rPr>
          <w:rFonts w:ascii="Times New Roman" w:hAnsi="Times New Roman" w:cs="Times New Roman"/>
          <w:sz w:val="28"/>
          <w:szCs w:val="28"/>
          <w:lang w:eastAsia="ru-RU" w:bidi="hi-IN"/>
        </w:rPr>
        <w:t xml:space="preserve"> (закон точности).</w:t>
      </w:r>
    </w:p>
    <w:p w:rsidR="00EF503B" w:rsidRPr="00EF503B" w:rsidRDefault="00EF503B" w:rsidP="00EF503B">
      <w:p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sz w:val="28"/>
          <w:szCs w:val="28"/>
          <w:lang w:eastAsia="ru-RU" w:bidi="hi-IN"/>
        </w:rPr>
        <w:t>Время дорого у нас: берегите каждый час. Чтобы не опаздывать, изволь выполнять закон 00.</w:t>
      </w:r>
    </w:p>
    <w:p w:rsidR="00EF503B" w:rsidRPr="00EF503B" w:rsidRDefault="00EF503B" w:rsidP="00EF503B">
      <w:pPr>
        <w:numPr>
          <w:ilvl w:val="0"/>
          <w:numId w:val="7"/>
        </w:numPr>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lang w:eastAsia="ru-RU" w:bidi="hi-IN"/>
        </w:rPr>
        <w:t>Закон территории.</w:t>
      </w:r>
    </w:p>
    <w:p w:rsidR="00EF503B" w:rsidRPr="00EF503B" w:rsidRDefault="00EF503B" w:rsidP="00EF503B">
      <w:p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sz w:val="28"/>
          <w:szCs w:val="28"/>
          <w:lang w:eastAsia="ru-RU" w:bidi="hi-IN"/>
        </w:rPr>
        <w:t>Без разрешения ребёнок не может покидать лагерь. Будь хозяином своего лагеря и помни, что рядом соседи: не надо мешать друг другу.</w:t>
      </w:r>
    </w:p>
    <w:p w:rsidR="00EF503B" w:rsidRPr="00EF503B" w:rsidRDefault="00EF503B" w:rsidP="00EF503B">
      <w:pPr>
        <w:spacing w:after="0" w:line="360" w:lineRule="atLeast"/>
        <w:ind w:left="720"/>
        <w:jc w:val="both"/>
        <w:rPr>
          <w:rFonts w:ascii="Times New Roman" w:hAnsi="Times New Roman" w:cs="Times New Roman"/>
          <w:sz w:val="28"/>
          <w:szCs w:val="28"/>
          <w:lang w:eastAsia="ru-RU" w:bidi="hi-IN"/>
        </w:rPr>
      </w:pPr>
      <w:r w:rsidRPr="00EF503B">
        <w:rPr>
          <w:rFonts w:ascii="Times New Roman" w:hAnsi="Times New Roman" w:cs="Times New Roman"/>
          <w:b/>
          <w:sz w:val="28"/>
          <w:szCs w:val="28"/>
          <w:lang w:eastAsia="ru-RU" w:bidi="hi-IN"/>
        </w:rPr>
        <w:t>Закон природы.</w:t>
      </w:r>
    </w:p>
    <w:p w:rsidR="00EF503B" w:rsidRPr="00EF503B" w:rsidRDefault="00EF503B" w:rsidP="00EF503B">
      <w:p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sz w:val="28"/>
          <w:szCs w:val="28"/>
          <w:lang w:eastAsia="ru-RU" w:bidi="hi-IN"/>
        </w:rPr>
        <w:t>Ни одной сломанной ветки. Сохраним наш лагерь зелёным!</w:t>
      </w:r>
    </w:p>
    <w:p w:rsidR="00EF503B" w:rsidRPr="00EF503B" w:rsidRDefault="00EF503B" w:rsidP="00EF503B">
      <w:pPr>
        <w:numPr>
          <w:ilvl w:val="0"/>
          <w:numId w:val="7"/>
        </w:numPr>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lang w:eastAsia="ru-RU" w:bidi="hi-IN"/>
        </w:rPr>
        <w:lastRenderedPageBreak/>
        <w:t>Закон правой руки.</w:t>
      </w:r>
    </w:p>
    <w:p w:rsidR="00EF503B" w:rsidRPr="00EF503B" w:rsidRDefault="00EF503B" w:rsidP="00EF503B">
      <w:p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sz w:val="28"/>
          <w:szCs w:val="28"/>
          <w:lang w:eastAsia="ru-RU" w:bidi="hi-IN"/>
        </w:rPr>
        <w:t>Если вожатый поднимает правую руку – все замолкают.</w:t>
      </w:r>
    </w:p>
    <w:p w:rsidR="00EF503B" w:rsidRPr="00EF503B" w:rsidRDefault="00EF503B" w:rsidP="00EF503B">
      <w:pPr>
        <w:numPr>
          <w:ilvl w:val="0"/>
          <w:numId w:val="7"/>
        </w:numPr>
        <w:spacing w:after="0" w:line="360" w:lineRule="atLeast"/>
        <w:jc w:val="both"/>
        <w:rPr>
          <w:rFonts w:ascii="Times New Roman" w:hAnsi="Times New Roman" w:cs="Times New Roman"/>
          <w:sz w:val="28"/>
          <w:szCs w:val="28"/>
          <w:lang w:eastAsia="ru-RU" w:bidi="hi-IN"/>
        </w:rPr>
      </w:pPr>
      <w:r w:rsidRPr="00EF503B">
        <w:rPr>
          <w:rFonts w:ascii="Times New Roman" w:hAnsi="Times New Roman" w:cs="Times New Roman"/>
          <w:b/>
          <w:sz w:val="28"/>
          <w:szCs w:val="28"/>
          <w:lang w:eastAsia="ru-RU" w:bidi="hi-IN"/>
        </w:rPr>
        <w:t>Закон дружбы и доверия.</w:t>
      </w:r>
    </w:p>
    <w:p w:rsidR="00EF503B" w:rsidRPr="00EF503B" w:rsidRDefault="00EF503B" w:rsidP="00EF503B">
      <w:p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sz w:val="28"/>
          <w:szCs w:val="28"/>
          <w:lang w:eastAsia="ru-RU" w:bidi="hi-IN"/>
        </w:rPr>
        <w:t>Один за всех и все за одного! Всё делать вместе, сообща.</w:t>
      </w:r>
    </w:p>
    <w:p w:rsidR="00EF503B" w:rsidRPr="00EF503B" w:rsidRDefault="00EF503B" w:rsidP="00EF503B">
      <w:pPr>
        <w:numPr>
          <w:ilvl w:val="0"/>
          <w:numId w:val="7"/>
        </w:numPr>
        <w:spacing w:after="0" w:line="360" w:lineRule="atLeast"/>
        <w:jc w:val="both"/>
        <w:rPr>
          <w:rFonts w:ascii="Times New Roman" w:hAnsi="Times New Roman" w:cs="Times New Roman"/>
          <w:b/>
          <w:sz w:val="28"/>
          <w:szCs w:val="28"/>
          <w:lang w:eastAsia="ru-RU" w:bidi="hi-IN"/>
        </w:rPr>
      </w:pPr>
      <w:r w:rsidRPr="00EF503B">
        <w:rPr>
          <w:rFonts w:ascii="Times New Roman" w:hAnsi="Times New Roman" w:cs="Times New Roman"/>
          <w:b/>
          <w:sz w:val="28"/>
          <w:szCs w:val="28"/>
          <w:lang w:eastAsia="ru-RU" w:bidi="hi-IN"/>
        </w:rPr>
        <w:t>Закон доброго отношения к людям.</w:t>
      </w:r>
    </w:p>
    <w:p w:rsidR="00EF503B" w:rsidRPr="00EF503B" w:rsidRDefault="00EF503B" w:rsidP="00EF503B">
      <w:pPr>
        <w:numPr>
          <w:ilvl w:val="0"/>
          <w:numId w:val="7"/>
        </w:numPr>
        <w:spacing w:after="0" w:line="360" w:lineRule="atLeast"/>
        <w:jc w:val="both"/>
        <w:rPr>
          <w:rFonts w:ascii="Times New Roman" w:eastAsia="Droid Sans Fallback" w:hAnsi="Times New Roman" w:cs="Times New Roman"/>
          <w:sz w:val="28"/>
          <w:szCs w:val="28"/>
          <w:lang w:bidi="hi-IN"/>
        </w:rPr>
      </w:pPr>
      <w:r w:rsidRPr="00EF503B">
        <w:rPr>
          <w:rFonts w:ascii="Times New Roman" w:hAnsi="Times New Roman" w:cs="Times New Roman"/>
          <w:b/>
          <w:sz w:val="28"/>
          <w:szCs w:val="28"/>
          <w:lang w:eastAsia="ru-RU" w:bidi="hi-IN"/>
        </w:rPr>
        <w:t>Закон здорового образа жизни.</w:t>
      </w:r>
    </w:p>
    <w:p w:rsidR="00EF503B" w:rsidRPr="00EF503B" w:rsidRDefault="00EF503B" w:rsidP="00EF503B">
      <w:pPr>
        <w:spacing w:after="0" w:line="360" w:lineRule="atLeast"/>
        <w:ind w:left="360"/>
        <w:jc w:val="both"/>
        <w:rPr>
          <w:rFonts w:ascii="Times New Roman" w:eastAsia="Droid Sans Fallback" w:hAnsi="Times New Roman" w:cs="Times New Roman"/>
          <w:sz w:val="28"/>
          <w:szCs w:val="28"/>
          <w:lang w:bidi="hi-IN"/>
        </w:rPr>
      </w:pPr>
    </w:p>
    <w:p w:rsidR="00EF503B" w:rsidRPr="0087502E" w:rsidRDefault="00EF503B" w:rsidP="00EF503B">
      <w:pPr>
        <w:keepNext/>
        <w:spacing w:after="0" w:line="360" w:lineRule="atLeast"/>
        <w:jc w:val="both"/>
        <w:rPr>
          <w:rFonts w:ascii="Times New Roman" w:eastAsia="Droid Sans Fallback" w:hAnsi="Times New Roman" w:cs="Lohit Hindi"/>
          <w:b/>
          <w:color w:val="00000A"/>
          <w:sz w:val="28"/>
          <w:szCs w:val="24"/>
          <w:lang w:bidi="hi-IN"/>
        </w:rPr>
      </w:pPr>
      <w:r w:rsidRPr="0087502E">
        <w:rPr>
          <w:rFonts w:ascii="Times New Roman" w:eastAsia="Droid Sans Fallback" w:hAnsi="Times New Roman" w:cs="Lohit Hindi"/>
          <w:b/>
          <w:color w:val="00000A"/>
          <w:sz w:val="28"/>
          <w:szCs w:val="24"/>
          <w:lang w:bidi="hi-IN"/>
        </w:rPr>
        <w:t xml:space="preserve">Режим дня </w:t>
      </w:r>
    </w:p>
    <w:p w:rsidR="00EF503B" w:rsidRPr="00126A8A" w:rsidRDefault="00EF503B" w:rsidP="00EF503B">
      <w:pPr>
        <w:keepNext/>
        <w:spacing w:after="0" w:line="360" w:lineRule="atLeast"/>
        <w:jc w:val="both"/>
        <w:rPr>
          <w:rFonts w:ascii="Times New Roman" w:eastAsia="Droid Sans Fallback" w:hAnsi="Times New Roman" w:cs="Lohit Hindi"/>
          <w:b/>
          <w:color w:val="00000A"/>
          <w:sz w:val="28"/>
          <w:szCs w:val="24"/>
          <w:highlight w:val="yellow"/>
          <w:lang w:bidi="hi-IN"/>
        </w:rPr>
      </w:pPr>
    </w:p>
    <w:tbl>
      <w:tblPr>
        <w:tblStyle w:val="a7"/>
        <w:tblW w:w="9569" w:type="dxa"/>
        <w:tblLook w:val="04A0"/>
      </w:tblPr>
      <w:tblGrid>
        <w:gridCol w:w="2753"/>
        <w:gridCol w:w="6816"/>
      </w:tblGrid>
      <w:tr w:rsidR="0087502E" w:rsidRPr="0087502E" w:rsidTr="00017841">
        <w:trPr>
          <w:trHeight w:val="625"/>
        </w:trPr>
        <w:tc>
          <w:tcPr>
            <w:tcW w:w="2753" w:type="dxa"/>
          </w:tcPr>
          <w:p w:rsidR="0087502E" w:rsidRPr="0087502E" w:rsidRDefault="0087502E" w:rsidP="0087502E">
            <w:pPr>
              <w:tabs>
                <w:tab w:val="clear" w:pos="708"/>
              </w:tabs>
              <w:suppressAutoHyphens w:val="0"/>
              <w:spacing w:line="256" w:lineRule="auto"/>
              <w:jc w:val="center"/>
              <w:rPr>
                <w:rFonts w:eastAsia="Calibri" w:cs="Times New Roman"/>
                <w:lang w:eastAsia="en-US"/>
              </w:rPr>
            </w:pPr>
            <w:r w:rsidRPr="0087502E">
              <w:rPr>
                <w:rFonts w:ascii="Times New Roman" w:eastAsia="Calibri" w:hAnsi="Times New Roman" w:cs="Times New Roman"/>
                <w:sz w:val="28"/>
                <w:szCs w:val="28"/>
                <w:lang w:eastAsia="en-US"/>
              </w:rPr>
              <w:t>8:30 - 8:40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Приём и осмотр детей, термометрия.</w:t>
            </w:r>
          </w:p>
        </w:tc>
      </w:tr>
      <w:tr w:rsidR="0087502E" w:rsidRPr="0087502E" w:rsidTr="00017841">
        <w:trPr>
          <w:trHeight w:val="1344"/>
        </w:trPr>
        <w:tc>
          <w:tcPr>
            <w:tcW w:w="2753" w:type="dxa"/>
          </w:tcPr>
          <w:p w:rsidR="0087502E" w:rsidRPr="0087502E" w:rsidRDefault="0087502E" w:rsidP="0087502E">
            <w:pPr>
              <w:tabs>
                <w:tab w:val="clear" w:pos="708"/>
              </w:tabs>
              <w:suppressAutoHyphens w:val="0"/>
              <w:spacing w:line="256" w:lineRule="auto"/>
              <w:jc w:val="center"/>
              <w:rPr>
                <w:rFonts w:eastAsia="Calibri" w:cs="Times New Roman"/>
                <w:lang w:eastAsia="en-US"/>
              </w:rPr>
            </w:pPr>
            <w:r w:rsidRPr="0087502E">
              <w:rPr>
                <w:rFonts w:ascii="Times New Roman" w:eastAsia="Calibri" w:hAnsi="Times New Roman" w:cs="Times New Roman"/>
                <w:sz w:val="28"/>
                <w:szCs w:val="28"/>
                <w:lang w:eastAsia="en-US"/>
              </w:rPr>
              <w:t>8:40 -8:50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Линейка: «Наши планы на день»</w:t>
            </w:r>
          </w:p>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 xml:space="preserve">Инструктаж по ТБ </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line="256" w:lineRule="auto"/>
              <w:jc w:val="center"/>
              <w:rPr>
                <w:rFonts w:eastAsia="Calibri" w:cs="Times New Roman"/>
                <w:lang w:eastAsia="en-US"/>
              </w:rPr>
            </w:pPr>
            <w:r w:rsidRPr="0087502E">
              <w:rPr>
                <w:rFonts w:ascii="Times New Roman" w:eastAsia="Calibri" w:hAnsi="Times New Roman" w:cs="Times New Roman"/>
                <w:sz w:val="28"/>
                <w:szCs w:val="28"/>
                <w:lang w:eastAsia="en-US"/>
              </w:rPr>
              <w:t>8:50-9:00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Зарядка</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line="256" w:lineRule="auto"/>
              <w:jc w:val="center"/>
              <w:rPr>
                <w:rFonts w:eastAsia="Calibri" w:cs="Times New Roman"/>
                <w:lang w:eastAsia="en-US"/>
              </w:rPr>
            </w:pPr>
            <w:r w:rsidRPr="0087502E">
              <w:rPr>
                <w:rFonts w:ascii="Times New Roman" w:eastAsia="Calibri" w:hAnsi="Times New Roman" w:cs="Times New Roman"/>
                <w:sz w:val="28"/>
                <w:szCs w:val="28"/>
                <w:lang w:eastAsia="en-US"/>
              </w:rPr>
              <w:t>9:00-9:30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Завтрак</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9:30-10:00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Отрядные дела (подготовка к мероприятиям)</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10:00-11:00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Культмассовые мероприятия</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11:00-12:00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Спортивный час</w:t>
            </w:r>
          </w:p>
        </w:tc>
      </w:tr>
      <w:tr w:rsidR="0087502E" w:rsidRPr="0087502E" w:rsidTr="00017841">
        <w:trPr>
          <w:trHeight w:val="646"/>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12:00-12:30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Обед</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12:30-13:00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 xml:space="preserve">Кружковая деятельность </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13:00-13:35</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 xml:space="preserve">Отрядные дела (Конкурсы, </w:t>
            </w:r>
            <w:proofErr w:type="spellStart"/>
            <w:r w:rsidRPr="0087502E">
              <w:rPr>
                <w:rFonts w:ascii="Times New Roman" w:eastAsia="Calibri" w:hAnsi="Times New Roman" w:cs="Times New Roman"/>
                <w:sz w:val="28"/>
                <w:szCs w:val="28"/>
                <w:lang w:eastAsia="en-US"/>
              </w:rPr>
              <w:t>викторины</w:t>
            </w:r>
            <w:proofErr w:type="gramStart"/>
            <w:r w:rsidRPr="0087502E">
              <w:rPr>
                <w:rFonts w:ascii="Times New Roman" w:eastAsia="Calibri" w:hAnsi="Times New Roman" w:cs="Times New Roman"/>
                <w:sz w:val="28"/>
                <w:szCs w:val="28"/>
                <w:lang w:eastAsia="en-US"/>
              </w:rPr>
              <w:t>,б</w:t>
            </w:r>
            <w:proofErr w:type="gramEnd"/>
            <w:r w:rsidRPr="0087502E">
              <w:rPr>
                <w:rFonts w:ascii="Times New Roman" w:eastAsia="Calibri" w:hAnsi="Times New Roman" w:cs="Times New Roman"/>
                <w:sz w:val="28"/>
                <w:szCs w:val="28"/>
                <w:lang w:eastAsia="en-US"/>
              </w:rPr>
              <w:t>еседы</w:t>
            </w:r>
            <w:proofErr w:type="spellEnd"/>
            <w:r w:rsidRPr="0087502E">
              <w:rPr>
                <w:rFonts w:ascii="Times New Roman" w:eastAsia="Calibri" w:hAnsi="Times New Roman" w:cs="Times New Roman"/>
                <w:sz w:val="28"/>
                <w:szCs w:val="28"/>
                <w:lang w:eastAsia="en-US"/>
              </w:rPr>
              <w:t>)</w:t>
            </w:r>
          </w:p>
        </w:tc>
      </w:tr>
      <w:tr w:rsidR="0087502E" w:rsidRPr="0087502E" w:rsidTr="00017841">
        <w:trPr>
          <w:trHeight w:val="625"/>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13:35-14:10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Свободная деятельность по интересам</w:t>
            </w:r>
          </w:p>
        </w:tc>
      </w:tr>
      <w:tr w:rsidR="0087502E" w:rsidRPr="0087502E" w:rsidTr="00017841">
        <w:trPr>
          <w:trHeight w:val="1272"/>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14:10-14:20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Линейка: «Итоги дня»</w:t>
            </w:r>
          </w:p>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Инструктаж по ТБ. Беседа по ПДД</w:t>
            </w:r>
          </w:p>
        </w:tc>
      </w:tr>
      <w:tr w:rsidR="0087502E" w:rsidRPr="0087502E" w:rsidTr="00017841">
        <w:trPr>
          <w:trHeight w:val="603"/>
        </w:trPr>
        <w:tc>
          <w:tcPr>
            <w:tcW w:w="2753" w:type="dxa"/>
          </w:tcPr>
          <w:p w:rsidR="0087502E" w:rsidRPr="0087502E" w:rsidRDefault="0087502E" w:rsidP="0087502E">
            <w:pPr>
              <w:tabs>
                <w:tab w:val="clear" w:pos="708"/>
              </w:tabs>
              <w:suppressAutoHyphens w:val="0"/>
              <w:spacing w:before="120"/>
              <w:jc w:val="center"/>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14:20-14:30</w:t>
            </w:r>
          </w:p>
        </w:tc>
        <w:tc>
          <w:tcPr>
            <w:tcW w:w="6816" w:type="dxa"/>
          </w:tcPr>
          <w:p w:rsidR="0087502E" w:rsidRPr="0087502E" w:rsidRDefault="0087502E" w:rsidP="0087502E">
            <w:pPr>
              <w:tabs>
                <w:tab w:val="clear" w:pos="708"/>
              </w:tabs>
              <w:suppressAutoHyphens w:val="0"/>
              <w:spacing w:before="120"/>
              <w:rPr>
                <w:rFonts w:ascii="Times New Roman" w:eastAsia="Calibri" w:hAnsi="Times New Roman" w:cs="Times New Roman"/>
                <w:sz w:val="28"/>
                <w:szCs w:val="28"/>
                <w:lang w:eastAsia="en-US"/>
              </w:rPr>
            </w:pPr>
            <w:r w:rsidRPr="0087502E">
              <w:rPr>
                <w:rFonts w:ascii="Times New Roman" w:eastAsia="Calibri" w:hAnsi="Times New Roman" w:cs="Times New Roman"/>
                <w:sz w:val="28"/>
                <w:szCs w:val="28"/>
                <w:lang w:eastAsia="en-US"/>
              </w:rPr>
              <w:t>Осмотр детей, термометрия,  уход детей</w:t>
            </w:r>
          </w:p>
        </w:tc>
      </w:tr>
    </w:tbl>
    <w:p w:rsidR="00EF503B" w:rsidRPr="00EF503B" w:rsidRDefault="00EF503B" w:rsidP="00EF503B">
      <w:pPr>
        <w:spacing w:after="0" w:line="360" w:lineRule="atLeast"/>
        <w:ind w:left="2340"/>
        <w:jc w:val="both"/>
        <w:rPr>
          <w:rFonts w:ascii="Times New Roman" w:hAnsi="Times New Roman" w:cs="Times New Roman"/>
          <w:b/>
          <w:color w:val="000000"/>
          <w:sz w:val="28"/>
          <w:szCs w:val="28"/>
          <w:lang w:eastAsia="ru-RU" w:bidi="hi-IN"/>
        </w:rPr>
      </w:pPr>
    </w:p>
    <w:p w:rsidR="00EF503B" w:rsidRPr="00EF503B" w:rsidRDefault="00EF503B" w:rsidP="00EF503B">
      <w:pPr>
        <w:spacing w:after="0" w:line="10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b/>
          <w:color w:val="000000"/>
          <w:sz w:val="28"/>
          <w:szCs w:val="28"/>
          <w:lang w:eastAsia="ru-RU" w:bidi="hi-IN"/>
        </w:rPr>
        <w:t>Художественное оформление смены</w:t>
      </w:r>
    </w:p>
    <w:p w:rsidR="00EF503B" w:rsidRPr="00EF503B" w:rsidRDefault="00EF503B" w:rsidP="00EF503B">
      <w:pPr>
        <w:numPr>
          <w:ilvl w:val="0"/>
          <w:numId w:val="13"/>
        </w:numPr>
        <w:tabs>
          <w:tab w:val="left" w:pos="1428"/>
          <w:tab w:val="left" w:pos="2148"/>
          <w:tab w:val="left" w:pos="2868"/>
          <w:tab w:val="left" w:pos="576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Информационный стенд.</w:t>
      </w:r>
    </w:p>
    <w:p w:rsidR="00EF503B" w:rsidRPr="00EF503B" w:rsidRDefault="00EF503B" w:rsidP="00EF503B">
      <w:pPr>
        <w:numPr>
          <w:ilvl w:val="0"/>
          <w:numId w:val="13"/>
        </w:numPr>
        <w:tabs>
          <w:tab w:val="left" w:pos="1428"/>
          <w:tab w:val="left" w:pos="2148"/>
          <w:tab w:val="left" w:pos="2868"/>
          <w:tab w:val="left" w:pos="5760"/>
        </w:tabs>
        <w:spacing w:after="0" w:line="360" w:lineRule="atLeast"/>
        <w:jc w:val="both"/>
        <w:rPr>
          <w:rFonts w:ascii="Times New Roman" w:hAnsi="Times New Roman" w:cs="Times New Roman"/>
          <w:b/>
          <w:color w:val="000000"/>
          <w:sz w:val="28"/>
          <w:szCs w:val="28"/>
          <w:lang w:eastAsia="ru-RU" w:bidi="hi-IN"/>
        </w:rPr>
      </w:pPr>
      <w:r w:rsidRPr="00EF503B">
        <w:rPr>
          <w:rFonts w:ascii="Times New Roman" w:hAnsi="Times New Roman" w:cs="Times New Roman"/>
          <w:color w:val="00000A"/>
          <w:sz w:val="28"/>
          <w:szCs w:val="28"/>
          <w:lang w:eastAsia="ru-RU" w:bidi="hi-IN"/>
        </w:rPr>
        <w:t>Оформление отрядов.</w:t>
      </w:r>
    </w:p>
    <w:p w:rsidR="00EF503B" w:rsidRPr="00EF503B" w:rsidRDefault="00EF503B" w:rsidP="00EF503B">
      <w:pPr>
        <w:tabs>
          <w:tab w:val="left" w:pos="1428"/>
          <w:tab w:val="left" w:pos="2148"/>
          <w:tab w:val="left" w:pos="2868"/>
          <w:tab w:val="left" w:pos="5760"/>
        </w:tabs>
        <w:spacing w:after="0" w:line="360" w:lineRule="atLeast"/>
        <w:ind w:left="360"/>
        <w:jc w:val="both"/>
        <w:rPr>
          <w:rFonts w:ascii="Times New Roman" w:hAnsi="Times New Roman" w:cs="Times New Roman"/>
          <w:color w:val="00000A"/>
          <w:sz w:val="28"/>
          <w:szCs w:val="28"/>
          <w:lang w:eastAsia="ru-RU" w:bidi="hi-IN"/>
        </w:rPr>
      </w:pPr>
      <w:r w:rsidRPr="00EF503B">
        <w:rPr>
          <w:rFonts w:ascii="Times New Roman" w:hAnsi="Times New Roman" w:cs="Times New Roman"/>
          <w:b/>
          <w:color w:val="000000"/>
          <w:sz w:val="28"/>
          <w:szCs w:val="28"/>
          <w:lang w:eastAsia="ru-RU" w:bidi="hi-IN"/>
        </w:rPr>
        <w:lastRenderedPageBreak/>
        <w:t xml:space="preserve"> Работа с педагогическими и медицинскими кадрами, техническим персоналом:</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комплектование лагеря кадрами, распределение обязанностей,</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определение режима функционирования лагеря, работы должностных лиц,</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составление плана работы (воспитатели);</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проведение ежедневных планёрок для решения производственных вопросов,</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проведение инструктажей с персоналом лагеря.</w:t>
      </w:r>
    </w:p>
    <w:p w:rsidR="00EF503B" w:rsidRPr="00EF503B" w:rsidRDefault="00EF503B" w:rsidP="00EF503B">
      <w:pPr>
        <w:numPr>
          <w:ilvl w:val="1"/>
          <w:numId w:val="8"/>
        </w:numPr>
        <w:tabs>
          <w:tab w:val="left" w:pos="2328"/>
          <w:tab w:val="left" w:pos="3948"/>
          <w:tab w:val="left" w:pos="5568"/>
          <w:tab w:val="left" w:pos="8820"/>
        </w:tabs>
        <w:spacing w:after="0" w:line="360" w:lineRule="atLeast"/>
        <w:jc w:val="both"/>
        <w:rPr>
          <w:rFonts w:ascii="Times New Roman" w:eastAsia="Droid Sans Fallback" w:hAnsi="Times New Roman" w:cs="Times New Roman"/>
          <w:color w:val="00000A"/>
          <w:sz w:val="28"/>
          <w:szCs w:val="28"/>
          <w:lang w:bidi="hi-IN"/>
        </w:rPr>
      </w:pPr>
      <w:r w:rsidRPr="00EF503B">
        <w:rPr>
          <w:rFonts w:ascii="Times New Roman" w:hAnsi="Times New Roman" w:cs="Times New Roman"/>
          <w:color w:val="00000A"/>
          <w:sz w:val="28"/>
          <w:szCs w:val="28"/>
          <w:lang w:eastAsia="ru-RU" w:bidi="hi-IN"/>
        </w:rPr>
        <w:t>составление плана мероприятий.</w:t>
      </w:r>
    </w:p>
    <w:p w:rsidR="00EF503B" w:rsidRPr="00EF503B" w:rsidRDefault="00EF503B" w:rsidP="00EF503B">
      <w:pPr>
        <w:tabs>
          <w:tab w:val="left" w:pos="3600"/>
        </w:tabs>
        <w:spacing w:after="0" w:line="360" w:lineRule="atLeast"/>
        <w:jc w:val="both"/>
        <w:rPr>
          <w:rFonts w:ascii="Times New Roman" w:hAnsi="Times New Roman" w:cs="Times New Roman"/>
          <w:color w:val="00000A"/>
          <w:sz w:val="28"/>
          <w:szCs w:val="28"/>
          <w:lang w:bidi="hi-IN"/>
        </w:rPr>
      </w:pPr>
    </w:p>
    <w:p w:rsidR="00EF503B" w:rsidRPr="00EF503B" w:rsidRDefault="00EF503B" w:rsidP="00EF503B">
      <w:pPr>
        <w:tabs>
          <w:tab w:val="left" w:pos="360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b/>
          <w:color w:val="000000"/>
          <w:sz w:val="28"/>
          <w:szCs w:val="28"/>
          <w:lang w:eastAsia="ru-RU" w:bidi="hi-IN"/>
        </w:rPr>
        <w:t xml:space="preserve"> Литература:</w:t>
      </w:r>
    </w:p>
    <w:p w:rsidR="00EF503B" w:rsidRPr="00EF503B" w:rsidRDefault="00EF503B" w:rsidP="00EF503B">
      <w:pPr>
        <w:numPr>
          <w:ilvl w:val="2"/>
          <w:numId w:val="8"/>
        </w:numPr>
        <w:tabs>
          <w:tab w:val="left" w:pos="3048"/>
          <w:tab w:val="left" w:pos="5388"/>
          <w:tab w:val="left" w:pos="7728"/>
          <w:tab w:val="left" w:pos="1098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Внеклассные мероприятия. 1-4 классы</w:t>
      </w:r>
      <w:proofErr w:type="gramStart"/>
      <w:r w:rsidRPr="00EF503B">
        <w:rPr>
          <w:rFonts w:ascii="Times New Roman" w:hAnsi="Times New Roman" w:cs="Times New Roman"/>
          <w:color w:val="00000A"/>
          <w:sz w:val="28"/>
          <w:szCs w:val="28"/>
          <w:lang w:eastAsia="ru-RU" w:bidi="hi-IN"/>
        </w:rPr>
        <w:t>.</w:t>
      </w:r>
      <w:proofErr w:type="gramEnd"/>
      <w:r w:rsidRPr="00EF503B">
        <w:rPr>
          <w:rFonts w:ascii="Times New Roman" w:hAnsi="Times New Roman" w:cs="Times New Roman"/>
          <w:color w:val="00000A"/>
          <w:sz w:val="28"/>
          <w:szCs w:val="28"/>
          <w:lang w:eastAsia="ru-RU" w:bidi="hi-IN"/>
        </w:rPr>
        <w:t xml:space="preserve"> /</w:t>
      </w:r>
      <w:proofErr w:type="gramStart"/>
      <w:r w:rsidRPr="00EF503B">
        <w:rPr>
          <w:rFonts w:ascii="Times New Roman" w:hAnsi="Times New Roman" w:cs="Times New Roman"/>
          <w:color w:val="00000A"/>
          <w:sz w:val="28"/>
          <w:szCs w:val="28"/>
          <w:lang w:eastAsia="ru-RU" w:bidi="hi-IN"/>
        </w:rPr>
        <w:t>а</w:t>
      </w:r>
      <w:proofErr w:type="gramEnd"/>
      <w:r w:rsidRPr="00EF503B">
        <w:rPr>
          <w:rFonts w:ascii="Times New Roman" w:hAnsi="Times New Roman" w:cs="Times New Roman"/>
          <w:color w:val="00000A"/>
          <w:sz w:val="28"/>
          <w:szCs w:val="28"/>
          <w:lang w:eastAsia="ru-RU" w:bidi="hi-IN"/>
        </w:rPr>
        <w:t xml:space="preserve">вт.-сост.: Яровая Л.Н., </w:t>
      </w:r>
      <w:proofErr w:type="spellStart"/>
      <w:r w:rsidRPr="00EF503B">
        <w:rPr>
          <w:rFonts w:ascii="Times New Roman" w:hAnsi="Times New Roman" w:cs="Times New Roman"/>
          <w:color w:val="00000A"/>
          <w:sz w:val="28"/>
          <w:szCs w:val="28"/>
          <w:lang w:eastAsia="ru-RU" w:bidi="hi-IN"/>
        </w:rPr>
        <w:t>Жиренко</w:t>
      </w:r>
      <w:proofErr w:type="spellEnd"/>
      <w:r w:rsidRPr="00EF503B">
        <w:rPr>
          <w:rFonts w:ascii="Times New Roman" w:hAnsi="Times New Roman" w:cs="Times New Roman"/>
          <w:color w:val="00000A"/>
          <w:sz w:val="28"/>
          <w:szCs w:val="28"/>
          <w:lang w:eastAsia="ru-RU" w:bidi="hi-IN"/>
        </w:rPr>
        <w:t xml:space="preserve"> О.Е., </w:t>
      </w:r>
      <w:proofErr w:type="spellStart"/>
      <w:r w:rsidRPr="00EF503B">
        <w:rPr>
          <w:rFonts w:ascii="Times New Roman" w:hAnsi="Times New Roman" w:cs="Times New Roman"/>
          <w:color w:val="00000A"/>
          <w:sz w:val="28"/>
          <w:szCs w:val="28"/>
          <w:lang w:eastAsia="ru-RU" w:bidi="hi-IN"/>
        </w:rPr>
        <w:t>Барылкина</w:t>
      </w:r>
      <w:proofErr w:type="spellEnd"/>
      <w:r w:rsidRPr="00EF503B">
        <w:rPr>
          <w:rFonts w:ascii="Times New Roman" w:hAnsi="Times New Roman" w:cs="Times New Roman"/>
          <w:color w:val="00000A"/>
          <w:sz w:val="28"/>
          <w:szCs w:val="28"/>
          <w:lang w:eastAsia="ru-RU" w:bidi="hi-IN"/>
        </w:rPr>
        <w:t xml:space="preserve"> Л.П., Обухова Л.А.– М.: ВАКО, 2004.</w:t>
      </w:r>
    </w:p>
    <w:p w:rsidR="00EF503B" w:rsidRPr="00EF503B" w:rsidRDefault="00EF503B" w:rsidP="00EF503B">
      <w:pPr>
        <w:numPr>
          <w:ilvl w:val="2"/>
          <w:numId w:val="8"/>
        </w:numPr>
        <w:tabs>
          <w:tab w:val="left" w:pos="3048"/>
          <w:tab w:val="left" w:pos="5388"/>
          <w:tab w:val="left" w:pos="7728"/>
          <w:tab w:val="left" w:pos="1098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Лето открытий. Авторские программы отрядной деятельности: конкурсы, фестивали, военно-спортивные игры, проекты и другие мероприятия /авт.-сост. Н.В. Сачкова, В.А. Ивличева. – Волгоград: Учитель, 2007. -156 с.</w:t>
      </w:r>
    </w:p>
    <w:p w:rsidR="00EF503B" w:rsidRPr="00EF503B" w:rsidRDefault="00EF503B" w:rsidP="00EF503B">
      <w:pPr>
        <w:numPr>
          <w:ilvl w:val="2"/>
          <w:numId w:val="8"/>
        </w:numPr>
        <w:tabs>
          <w:tab w:val="left" w:pos="3048"/>
          <w:tab w:val="left" w:pos="5388"/>
          <w:tab w:val="left" w:pos="7728"/>
          <w:tab w:val="left" w:pos="1062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 Педсовет, Последний звонок 2002-2008 г.</w:t>
      </w:r>
    </w:p>
    <w:p w:rsidR="00EF503B" w:rsidRPr="00EF503B" w:rsidRDefault="00EF503B" w:rsidP="00EF503B">
      <w:pPr>
        <w:numPr>
          <w:ilvl w:val="2"/>
          <w:numId w:val="8"/>
        </w:numPr>
        <w:tabs>
          <w:tab w:val="left" w:pos="3048"/>
          <w:tab w:val="left" w:pos="5388"/>
          <w:tab w:val="left" w:pos="7728"/>
          <w:tab w:val="left" w:pos="10980"/>
        </w:tabs>
        <w:spacing w:after="0" w:line="360" w:lineRule="atLeast"/>
        <w:jc w:val="both"/>
        <w:rPr>
          <w:rFonts w:ascii="Times New Roman" w:hAnsi="Times New Roman" w:cs="Times New Roman"/>
          <w:color w:val="00000A"/>
          <w:sz w:val="28"/>
          <w:szCs w:val="28"/>
          <w:lang w:eastAsia="ru-RU" w:bidi="hi-IN"/>
        </w:rPr>
      </w:pPr>
      <w:r w:rsidRPr="00EF503B">
        <w:rPr>
          <w:rFonts w:ascii="Times New Roman" w:hAnsi="Times New Roman" w:cs="Times New Roman"/>
          <w:color w:val="00000A"/>
          <w:sz w:val="28"/>
          <w:szCs w:val="28"/>
          <w:lang w:eastAsia="ru-RU" w:bidi="hi-IN"/>
        </w:rPr>
        <w:t xml:space="preserve">Спортивно-оздоровительные мероприятия в школе (Дни здоровья, спортивные праздники, конкурсы) /авт.-сост. О.В. </w:t>
      </w:r>
      <w:proofErr w:type="spellStart"/>
      <w:r w:rsidRPr="00EF503B">
        <w:rPr>
          <w:rFonts w:ascii="Times New Roman" w:hAnsi="Times New Roman" w:cs="Times New Roman"/>
          <w:color w:val="00000A"/>
          <w:sz w:val="28"/>
          <w:szCs w:val="28"/>
          <w:lang w:eastAsia="ru-RU" w:bidi="hi-IN"/>
        </w:rPr>
        <w:t>Белоножкина</w:t>
      </w:r>
      <w:proofErr w:type="spellEnd"/>
      <w:r w:rsidRPr="00EF503B">
        <w:rPr>
          <w:rFonts w:ascii="Times New Roman" w:hAnsi="Times New Roman" w:cs="Times New Roman"/>
          <w:color w:val="00000A"/>
          <w:sz w:val="28"/>
          <w:szCs w:val="28"/>
          <w:lang w:eastAsia="ru-RU" w:bidi="hi-IN"/>
        </w:rPr>
        <w:t xml:space="preserve"> и др. – Волгоград: Учитель, 2007.- 173 с.</w:t>
      </w:r>
    </w:p>
    <w:p w:rsidR="00EF503B" w:rsidRPr="00EF503B" w:rsidRDefault="00EF503B" w:rsidP="00EF503B">
      <w:pPr>
        <w:numPr>
          <w:ilvl w:val="2"/>
          <w:numId w:val="8"/>
        </w:numPr>
        <w:tabs>
          <w:tab w:val="left" w:pos="3048"/>
          <w:tab w:val="left" w:pos="5388"/>
          <w:tab w:val="left" w:pos="7728"/>
          <w:tab w:val="left" w:pos="10980"/>
        </w:tabs>
        <w:spacing w:after="0" w:line="360" w:lineRule="atLeast"/>
        <w:jc w:val="both"/>
        <w:rPr>
          <w:rFonts w:ascii="Times New Roman" w:hAnsi="Times New Roman" w:cs="Times New Roman"/>
          <w:color w:val="00000A"/>
          <w:sz w:val="28"/>
          <w:szCs w:val="28"/>
          <w:lang w:eastAsia="ru-RU" w:bidi="hi-IN"/>
        </w:rPr>
      </w:pPr>
      <w:proofErr w:type="spellStart"/>
      <w:r w:rsidRPr="00EF503B">
        <w:rPr>
          <w:rFonts w:ascii="Times New Roman" w:hAnsi="Times New Roman" w:cs="Times New Roman"/>
          <w:color w:val="00000A"/>
          <w:sz w:val="28"/>
          <w:szCs w:val="28"/>
          <w:lang w:eastAsia="ru-RU" w:bidi="hi-IN"/>
        </w:rPr>
        <w:t>Шаульская</w:t>
      </w:r>
      <w:proofErr w:type="spellEnd"/>
      <w:r w:rsidRPr="00EF503B">
        <w:rPr>
          <w:rFonts w:ascii="Times New Roman" w:hAnsi="Times New Roman" w:cs="Times New Roman"/>
          <w:color w:val="00000A"/>
          <w:sz w:val="28"/>
          <w:szCs w:val="28"/>
          <w:lang w:eastAsia="ru-RU" w:bidi="hi-IN"/>
        </w:rPr>
        <w:t xml:space="preserve"> Н.А. Летний лагерь: день за днём. В поисках приключений. Праздники, конкурсы, тематические дни / Н.А. </w:t>
      </w:r>
      <w:proofErr w:type="spellStart"/>
      <w:r w:rsidRPr="00EF503B">
        <w:rPr>
          <w:rFonts w:ascii="Times New Roman" w:hAnsi="Times New Roman" w:cs="Times New Roman"/>
          <w:color w:val="00000A"/>
          <w:sz w:val="28"/>
          <w:szCs w:val="28"/>
          <w:lang w:eastAsia="ru-RU" w:bidi="hi-IN"/>
        </w:rPr>
        <w:t>Шаульская</w:t>
      </w:r>
      <w:proofErr w:type="spellEnd"/>
      <w:r w:rsidRPr="00EF503B">
        <w:rPr>
          <w:rFonts w:ascii="Times New Roman" w:hAnsi="Times New Roman" w:cs="Times New Roman"/>
          <w:color w:val="00000A"/>
          <w:sz w:val="28"/>
          <w:szCs w:val="28"/>
          <w:lang w:eastAsia="ru-RU" w:bidi="hi-IN"/>
        </w:rPr>
        <w:t xml:space="preserve">; </w:t>
      </w:r>
      <w:proofErr w:type="spellStart"/>
      <w:r w:rsidRPr="00EF503B">
        <w:rPr>
          <w:rFonts w:ascii="Times New Roman" w:hAnsi="Times New Roman" w:cs="Times New Roman"/>
          <w:color w:val="00000A"/>
          <w:sz w:val="28"/>
          <w:szCs w:val="28"/>
          <w:lang w:eastAsia="ru-RU" w:bidi="hi-IN"/>
        </w:rPr>
        <w:t>худож</w:t>
      </w:r>
      <w:proofErr w:type="spellEnd"/>
      <w:r w:rsidRPr="00EF503B">
        <w:rPr>
          <w:rFonts w:ascii="Times New Roman" w:hAnsi="Times New Roman" w:cs="Times New Roman"/>
          <w:color w:val="00000A"/>
          <w:sz w:val="28"/>
          <w:szCs w:val="28"/>
          <w:lang w:eastAsia="ru-RU" w:bidi="hi-IN"/>
        </w:rPr>
        <w:t>. А.А. Селиванов.  – Ярославль: Академия развития, 2007. – 320 с.: ил. – (После уроков).</w:t>
      </w:r>
    </w:p>
    <w:p w:rsidR="00EF503B" w:rsidRPr="00EF503B" w:rsidRDefault="00EF503B" w:rsidP="00EF503B">
      <w:pPr>
        <w:numPr>
          <w:ilvl w:val="2"/>
          <w:numId w:val="8"/>
        </w:numPr>
        <w:tabs>
          <w:tab w:val="left" w:pos="3048"/>
          <w:tab w:val="left" w:pos="5388"/>
          <w:tab w:val="left" w:pos="7728"/>
          <w:tab w:val="left" w:pos="10620"/>
        </w:tabs>
        <w:spacing w:after="0" w:line="360" w:lineRule="atLeast"/>
        <w:jc w:val="both"/>
        <w:rPr>
          <w:rFonts w:ascii="Times New Roman" w:eastAsia="Droid Sans Fallback" w:hAnsi="Times New Roman" w:cs="Lohit Hindi"/>
          <w:color w:val="00000A"/>
          <w:sz w:val="24"/>
          <w:szCs w:val="24"/>
          <w:lang w:bidi="hi-IN"/>
        </w:rPr>
      </w:pPr>
      <w:r w:rsidRPr="00EF503B">
        <w:rPr>
          <w:rFonts w:ascii="Times New Roman" w:hAnsi="Times New Roman" w:cs="Times New Roman"/>
          <w:color w:val="00000A"/>
          <w:sz w:val="28"/>
          <w:szCs w:val="28"/>
          <w:lang w:eastAsia="ru-RU" w:bidi="hi-IN"/>
        </w:rPr>
        <w:t>Шмаков С.А. Игры – шутки, игры – минутки. М., 1993.</w:t>
      </w:r>
    </w:p>
    <w:p w:rsidR="00EF503B" w:rsidRPr="00EF503B" w:rsidRDefault="00EF503B" w:rsidP="00EF503B"/>
    <w:p w:rsidR="00EF503B" w:rsidRPr="00EF503B" w:rsidRDefault="00EF503B" w:rsidP="00EF503B">
      <w:pPr>
        <w:spacing w:before="28" w:after="28" w:line="100" w:lineRule="atLeast"/>
        <w:rPr>
          <w:rFonts w:ascii="Times New Roman" w:hAnsi="Times New Roman" w:cs="Times New Roman"/>
          <w:b/>
          <w:bCs/>
          <w:color w:val="00000A"/>
          <w:sz w:val="32"/>
          <w:szCs w:val="32"/>
          <w:lang w:eastAsia="ru-RU" w:bidi="hi-IN"/>
        </w:rPr>
      </w:pPr>
    </w:p>
    <w:p w:rsidR="00EF503B" w:rsidRPr="00EF503B" w:rsidRDefault="00EF503B" w:rsidP="00EF503B"/>
    <w:p w:rsidR="00EF503B" w:rsidRDefault="00EF503B" w:rsidP="00EF503B">
      <w:pPr>
        <w:pStyle w:val="WW-"/>
        <w:tabs>
          <w:tab w:val="left" w:pos="3600"/>
        </w:tabs>
        <w:spacing w:after="0" w:line="360" w:lineRule="atLeast"/>
        <w:jc w:val="both"/>
        <w:rPr>
          <w:rFonts w:eastAsia="Times New Roman" w:cs="Times New Roman"/>
          <w:b/>
          <w:i/>
          <w:sz w:val="40"/>
          <w:szCs w:val="28"/>
          <w:lang w:eastAsia="ru-RU"/>
        </w:rPr>
      </w:pPr>
    </w:p>
    <w:p w:rsidR="00EF503B" w:rsidRDefault="00EF503B" w:rsidP="00EF503B">
      <w:pPr>
        <w:pStyle w:val="WW-"/>
        <w:tabs>
          <w:tab w:val="left" w:pos="3600"/>
        </w:tabs>
        <w:spacing w:after="0" w:line="360" w:lineRule="atLeast"/>
        <w:jc w:val="both"/>
        <w:rPr>
          <w:rFonts w:eastAsia="Times New Roman" w:cs="Times New Roman"/>
          <w:b/>
          <w:i/>
          <w:sz w:val="40"/>
          <w:szCs w:val="28"/>
          <w:lang w:eastAsia="ru-RU"/>
        </w:rPr>
      </w:pPr>
    </w:p>
    <w:p w:rsidR="00EF503B" w:rsidRDefault="00EF503B" w:rsidP="00EF503B">
      <w:pPr>
        <w:pStyle w:val="WW-"/>
        <w:tabs>
          <w:tab w:val="left" w:pos="3600"/>
        </w:tabs>
        <w:spacing w:after="0" w:line="360" w:lineRule="atLeast"/>
        <w:jc w:val="both"/>
        <w:rPr>
          <w:rFonts w:eastAsia="Times New Roman" w:cs="Times New Roman"/>
          <w:b/>
          <w:i/>
          <w:sz w:val="40"/>
          <w:szCs w:val="28"/>
          <w:lang w:eastAsia="ru-RU"/>
        </w:rPr>
      </w:pPr>
    </w:p>
    <w:p w:rsidR="00EF503B" w:rsidRDefault="00EF503B" w:rsidP="00EF503B">
      <w:pPr>
        <w:pStyle w:val="WW-"/>
        <w:tabs>
          <w:tab w:val="left" w:pos="3600"/>
        </w:tabs>
        <w:spacing w:after="0" w:line="360" w:lineRule="atLeast"/>
        <w:jc w:val="both"/>
        <w:rPr>
          <w:rFonts w:eastAsia="Times New Roman" w:cs="Times New Roman"/>
          <w:b/>
          <w:i/>
          <w:sz w:val="40"/>
          <w:szCs w:val="28"/>
          <w:lang w:eastAsia="ru-RU"/>
        </w:rPr>
      </w:pPr>
    </w:p>
    <w:p w:rsidR="001210FF" w:rsidRDefault="001210FF"/>
    <w:sectPr w:rsidR="001210FF" w:rsidSect="00B15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rPr>
    </w:lvl>
  </w:abstractNum>
  <w:abstractNum w:abstractNumId="1">
    <w:nsid w:val="00000003"/>
    <w:multiLevelType w:val="multilevel"/>
    <w:tmpl w:val="00000003"/>
    <w:name w:val="WW8Num4"/>
    <w:lvl w:ilvl="0">
      <w:start w:val="1"/>
      <w:numFmt w:val="bullet"/>
      <w:lvlText w:val=""/>
      <w:lvlJc w:val="left"/>
      <w:pPr>
        <w:tabs>
          <w:tab w:val="num" w:pos="0"/>
        </w:tabs>
        <w:ind w:left="720" w:hanging="360"/>
      </w:pPr>
      <w:rPr>
        <w:rFonts w:ascii="Wingdings" w:hAnsi="Wingdings" w:cs="Wingdings"/>
      </w:rPr>
    </w:lvl>
    <w:lvl w:ilvl="1">
      <w:start w:val="6"/>
      <w:numFmt w:val="decimal"/>
      <w:lvlText w:val="%2."/>
      <w:lvlJc w:val="left"/>
      <w:pPr>
        <w:tabs>
          <w:tab w:val="num" w:pos="0"/>
        </w:tabs>
        <w:ind w:left="1440" w:hanging="360"/>
      </w:pPr>
      <w:rPr>
        <w:color w:val="80008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singleLevel"/>
    <w:tmpl w:val="00000006"/>
    <w:name w:val="WW8Num7"/>
    <w:lvl w:ilvl="0">
      <w:start w:val="1"/>
      <w:numFmt w:val="bullet"/>
      <w:lvlText w:val=""/>
      <w:lvlJc w:val="left"/>
      <w:pPr>
        <w:tabs>
          <w:tab w:val="num" w:pos="0"/>
        </w:tabs>
        <w:ind w:left="720" w:hanging="360"/>
      </w:pPr>
      <w:rPr>
        <w:rFonts w:ascii="Wingdings" w:hAnsi="Wingdings" w:cs="Wingdings"/>
      </w:rPr>
    </w:lvl>
  </w:abstractNum>
  <w:abstractNum w:abstractNumId="3">
    <w:nsid w:val="0000000B"/>
    <w:multiLevelType w:val="multilevel"/>
    <w:tmpl w:val="0000000B"/>
    <w:name w:val="WW8Num13"/>
    <w:lvl w:ilvl="0">
      <w:start w:val="1"/>
      <w:numFmt w:val="bullet"/>
      <w:lvlText w:val=""/>
      <w:lvlJc w:val="left"/>
      <w:pPr>
        <w:tabs>
          <w:tab w:val="num" w:pos="0"/>
        </w:tabs>
        <w:ind w:left="720" w:hanging="360"/>
      </w:pPr>
      <w:rPr>
        <w:rFonts w:ascii="Wingdings" w:hAnsi="Wingdings" w:cs="Wingdings"/>
      </w:rPr>
    </w:lvl>
    <w:lvl w:ilvl="1">
      <w:start w:val="7"/>
      <w:numFmt w:val="decimal"/>
      <w:lvlText w:val="%2."/>
      <w:lvlJc w:val="left"/>
      <w:pPr>
        <w:tabs>
          <w:tab w:val="num" w:pos="0"/>
        </w:tabs>
        <w:ind w:left="360" w:hanging="360"/>
      </w:pPr>
      <w:rPr>
        <w:b/>
        <w:i/>
        <w:color w:val="80008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multilevel"/>
    <w:tmpl w:val="0000000C"/>
    <w:name w:val="WW8Num14"/>
    <w:lvl w:ilvl="0">
      <w:start w:val="9"/>
      <w:numFmt w:val="decimal"/>
      <w:lvlText w:val="%1."/>
      <w:lvlJc w:val="left"/>
      <w:pPr>
        <w:tabs>
          <w:tab w:val="num" w:pos="0"/>
        </w:tabs>
        <w:ind w:left="720" w:hanging="360"/>
      </w:pPr>
    </w:lvl>
    <w:lvl w:ilvl="1">
      <w:start w:val="1"/>
      <w:numFmt w:val="bullet"/>
      <w:lvlText w:val=""/>
      <w:lvlJc w:val="left"/>
      <w:pPr>
        <w:tabs>
          <w:tab w:val="num" w:pos="0"/>
        </w:tabs>
        <w:ind w:left="1620" w:hanging="360"/>
      </w:pPr>
      <w:rPr>
        <w:rFonts w:ascii="Wingdings" w:hAnsi="Wingdings" w:cs="Wingdings"/>
      </w:rPr>
    </w:lvl>
    <w:lvl w:ilvl="2">
      <w:start w:val="1"/>
      <w:numFmt w:val="decimal"/>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11"/>
    <w:multiLevelType w:val="singleLevel"/>
    <w:tmpl w:val="00000011"/>
    <w:name w:val="WW8Num19"/>
    <w:lvl w:ilvl="0">
      <w:start w:val="1"/>
      <w:numFmt w:val="bullet"/>
      <w:lvlText w:val=""/>
      <w:lvlJc w:val="left"/>
      <w:pPr>
        <w:tabs>
          <w:tab w:val="num" w:pos="720"/>
        </w:tabs>
        <w:ind w:left="720" w:hanging="360"/>
      </w:pPr>
      <w:rPr>
        <w:rFonts w:ascii="Symbol" w:hAnsi="Symbol" w:cs="Symbol"/>
      </w:rPr>
    </w:lvl>
  </w:abstractNum>
  <w:abstractNum w:abstractNumId="6">
    <w:nsid w:val="00000012"/>
    <w:multiLevelType w:val="singleLevel"/>
    <w:tmpl w:val="00000012"/>
    <w:name w:val="WW8Num20"/>
    <w:lvl w:ilvl="0">
      <w:start w:val="1"/>
      <w:numFmt w:val="bullet"/>
      <w:lvlText w:val=""/>
      <w:lvlJc w:val="left"/>
      <w:pPr>
        <w:tabs>
          <w:tab w:val="num" w:pos="720"/>
        </w:tabs>
        <w:ind w:left="720" w:hanging="360"/>
      </w:pPr>
      <w:rPr>
        <w:rFonts w:ascii="Symbol" w:hAnsi="Symbol" w:cs="Symbol"/>
      </w:rPr>
    </w:lvl>
  </w:abstractNum>
  <w:abstractNum w:abstractNumId="7">
    <w:nsid w:val="00000013"/>
    <w:multiLevelType w:val="singleLevel"/>
    <w:tmpl w:val="00000013"/>
    <w:name w:val="WW8Num21"/>
    <w:lvl w:ilvl="0">
      <w:start w:val="1"/>
      <w:numFmt w:val="bullet"/>
      <w:lvlText w:val=""/>
      <w:lvlJc w:val="left"/>
      <w:pPr>
        <w:tabs>
          <w:tab w:val="num" w:pos="720"/>
        </w:tabs>
        <w:ind w:left="720" w:hanging="360"/>
      </w:pPr>
      <w:rPr>
        <w:rFonts w:ascii="Symbol" w:hAnsi="Symbol" w:cs="Symbol"/>
      </w:rPr>
    </w:lvl>
  </w:abstractNum>
  <w:abstractNum w:abstractNumId="8">
    <w:nsid w:val="00000015"/>
    <w:multiLevelType w:val="multilevel"/>
    <w:tmpl w:val="00000015"/>
    <w:name w:val="WW8Num2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16"/>
    <w:multiLevelType w:val="multilevel"/>
    <w:tmpl w:val="00000016"/>
    <w:name w:val="WW8Num25"/>
    <w:lvl w:ilvl="0">
      <w:start w:val="3"/>
      <w:numFmt w:val="decimal"/>
      <w:lvlText w:val="%1."/>
      <w:lvlJc w:val="left"/>
      <w:pPr>
        <w:tabs>
          <w:tab w:val="num" w:pos="0"/>
        </w:tabs>
        <w:ind w:left="1211" w:hanging="360"/>
      </w:pPr>
      <w:rPr>
        <w:b/>
        <w:i/>
        <w:color w:val="800080"/>
      </w:rPr>
    </w:lvl>
    <w:lvl w:ilvl="1">
      <w:start w:val="1"/>
      <w:numFmt w:val="bullet"/>
      <w:lvlText w:val=""/>
      <w:lvlJc w:val="left"/>
      <w:pPr>
        <w:tabs>
          <w:tab w:val="num" w:pos="0"/>
        </w:tabs>
        <w:ind w:left="1440" w:hanging="360"/>
      </w:pPr>
      <w:rPr>
        <w:rFonts w:ascii="Wingdings" w:hAnsi="Wingdings" w:cs="Wingdings"/>
        <w:b/>
        <w:i/>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1A"/>
    <w:multiLevelType w:val="multilevel"/>
    <w:tmpl w:val="0000001A"/>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singleLevel"/>
    <w:tmpl w:val="0000001B"/>
    <w:lvl w:ilvl="0">
      <w:numFmt w:val="bullet"/>
      <w:lvlText w:val=""/>
      <w:lvlJc w:val="left"/>
      <w:pPr>
        <w:tabs>
          <w:tab w:val="num" w:pos="0"/>
        </w:tabs>
        <w:ind w:left="0" w:firstLine="0"/>
      </w:pPr>
      <w:rPr>
        <w:rFonts w:ascii="Symbol" w:hAnsi="Symbol" w:cs="Symbol"/>
      </w:rPr>
    </w:lvl>
  </w:abstractNum>
  <w:abstractNum w:abstractNumId="12">
    <w:nsid w:val="0000001D"/>
    <w:multiLevelType w:val="multilevel"/>
    <w:tmpl w:val="0000001D"/>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5A957EA"/>
    <w:multiLevelType w:val="multilevel"/>
    <w:tmpl w:val="0B16BDD8"/>
    <w:lvl w:ilvl="0">
      <w:start w:val="9"/>
      <w:numFmt w:val="decimal"/>
      <w:lvlText w:val="%1"/>
      <w:lvlJc w:val="left"/>
      <w:pPr>
        <w:tabs>
          <w:tab w:val="num" w:pos="495"/>
        </w:tabs>
        <w:ind w:left="495" w:hanging="495"/>
      </w:pPr>
      <w:rPr>
        <w:rFonts w:hint="default"/>
      </w:rPr>
    </w:lvl>
    <w:lvl w:ilvl="1">
      <w:start w:val="5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1CB50387"/>
    <w:multiLevelType w:val="multilevel"/>
    <w:tmpl w:val="DD2C7162"/>
    <w:lvl w:ilvl="0">
      <w:start w:val="8"/>
      <w:numFmt w:val="decimal"/>
      <w:lvlText w:val="%1"/>
      <w:lvlJc w:val="left"/>
      <w:pPr>
        <w:tabs>
          <w:tab w:val="num" w:pos="495"/>
        </w:tabs>
        <w:ind w:left="495" w:hanging="495"/>
      </w:pPr>
      <w:rPr>
        <w:rFonts w:hint="default"/>
      </w:rPr>
    </w:lvl>
    <w:lvl w:ilvl="1">
      <w:start w:val="4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D352B3E"/>
    <w:multiLevelType w:val="multilevel"/>
    <w:tmpl w:val="2F760642"/>
    <w:lvl w:ilvl="0">
      <w:start w:val="11"/>
      <w:numFmt w:val="decimal"/>
      <w:lvlText w:val="%1"/>
      <w:lvlJc w:val="left"/>
      <w:pPr>
        <w:tabs>
          <w:tab w:val="num" w:pos="645"/>
        </w:tabs>
        <w:ind w:left="645" w:hanging="645"/>
      </w:pPr>
      <w:rPr>
        <w:rFonts w:hint="default"/>
      </w:rPr>
    </w:lvl>
    <w:lvl w:ilvl="1">
      <w:start w:val="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61A7992"/>
    <w:multiLevelType w:val="multilevel"/>
    <w:tmpl w:val="6298F15C"/>
    <w:lvl w:ilvl="0">
      <w:start w:val="8"/>
      <w:numFmt w:val="decimal"/>
      <w:lvlText w:val="%1"/>
      <w:lvlJc w:val="left"/>
      <w:pPr>
        <w:tabs>
          <w:tab w:val="num" w:pos="1080"/>
        </w:tabs>
        <w:ind w:left="1080" w:hanging="1080"/>
      </w:pPr>
      <w:rPr>
        <w:rFonts w:hint="default"/>
      </w:rPr>
    </w:lvl>
    <w:lvl w:ilvl="1">
      <w:start w:val="30"/>
      <w:numFmt w:val="decimal"/>
      <w:lvlText w:val="%1.%2"/>
      <w:lvlJc w:val="left"/>
      <w:pPr>
        <w:tabs>
          <w:tab w:val="num" w:pos="1080"/>
        </w:tabs>
        <w:ind w:left="1080" w:hanging="1080"/>
      </w:pPr>
      <w:rPr>
        <w:rFonts w:hint="default"/>
      </w:rPr>
    </w:lvl>
    <w:lvl w:ilvl="2">
      <w:start w:val="8"/>
      <w:numFmt w:val="decimal"/>
      <w:lvlText w:val="%1.%2-%3"/>
      <w:lvlJc w:val="left"/>
      <w:pPr>
        <w:tabs>
          <w:tab w:val="num" w:pos="1080"/>
        </w:tabs>
        <w:ind w:left="1080" w:hanging="1080"/>
      </w:pPr>
      <w:rPr>
        <w:rFonts w:hint="default"/>
      </w:rPr>
    </w:lvl>
    <w:lvl w:ilvl="3">
      <w:start w:val="45"/>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9597DB4"/>
    <w:multiLevelType w:val="multilevel"/>
    <w:tmpl w:val="4A9CCB46"/>
    <w:lvl w:ilvl="0">
      <w:start w:val="9"/>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0EB754D"/>
    <w:multiLevelType w:val="hybridMultilevel"/>
    <w:tmpl w:val="C770C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51F12"/>
    <w:multiLevelType w:val="multilevel"/>
    <w:tmpl w:val="56D49790"/>
    <w:lvl w:ilvl="0">
      <w:start w:val="9"/>
      <w:numFmt w:val="decimal"/>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13422CA"/>
    <w:multiLevelType w:val="multilevel"/>
    <w:tmpl w:val="9378ED08"/>
    <w:lvl w:ilvl="0">
      <w:start w:val="12"/>
      <w:numFmt w:val="decimal"/>
      <w:lvlText w:val="%1"/>
      <w:lvlJc w:val="left"/>
      <w:pPr>
        <w:tabs>
          <w:tab w:val="num" w:pos="645"/>
        </w:tabs>
        <w:ind w:left="645" w:hanging="645"/>
      </w:pPr>
      <w:rPr>
        <w:rFonts w:hint="default"/>
      </w:rPr>
    </w:lvl>
    <w:lvl w:ilvl="1">
      <w:start w:val="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4302585"/>
    <w:multiLevelType w:val="multilevel"/>
    <w:tmpl w:val="44A4A464"/>
    <w:lvl w:ilvl="0">
      <w:start w:val="10"/>
      <w:numFmt w:val="decimal"/>
      <w:lvlText w:val="%1"/>
      <w:lvlJc w:val="left"/>
      <w:pPr>
        <w:tabs>
          <w:tab w:val="num" w:pos="645"/>
        </w:tabs>
        <w:ind w:left="645" w:hanging="645"/>
      </w:pPr>
      <w:rPr>
        <w:rFonts w:hint="default"/>
      </w:rPr>
    </w:lvl>
    <w:lvl w:ilvl="1">
      <w:start w:val="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8403CFB"/>
    <w:multiLevelType w:val="multilevel"/>
    <w:tmpl w:val="3F68061A"/>
    <w:lvl w:ilvl="0">
      <w:start w:val="9"/>
      <w:numFmt w:val="decimal"/>
      <w:lvlText w:val="%1"/>
      <w:lvlJc w:val="left"/>
      <w:pPr>
        <w:tabs>
          <w:tab w:val="num" w:pos="495"/>
        </w:tabs>
        <w:ind w:left="495" w:hanging="495"/>
      </w:pPr>
      <w:rPr>
        <w:rFonts w:hint="default"/>
      </w:rPr>
    </w:lvl>
    <w:lvl w:ilvl="1">
      <w:start w:val="2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6"/>
  </w:num>
  <w:num w:numId="4">
    <w:abstractNumId w:val="10"/>
  </w:num>
  <w:num w:numId="5">
    <w:abstractNumId w:val="11"/>
  </w:num>
  <w:num w:numId="6">
    <w:abstractNumId w:val="1"/>
  </w:num>
  <w:num w:numId="7">
    <w:abstractNumId w:val="3"/>
  </w:num>
  <w:num w:numId="8">
    <w:abstractNumId w:val="4"/>
  </w:num>
  <w:num w:numId="9">
    <w:abstractNumId w:val="5"/>
  </w:num>
  <w:num w:numId="10">
    <w:abstractNumId w:val="7"/>
  </w:num>
  <w:num w:numId="11">
    <w:abstractNumId w:val="8"/>
  </w:num>
  <w:num w:numId="12">
    <w:abstractNumId w:val="9"/>
  </w:num>
  <w:num w:numId="13">
    <w:abstractNumId w:val="12"/>
  </w:num>
  <w:num w:numId="14">
    <w:abstractNumId w:val="16"/>
  </w:num>
  <w:num w:numId="15">
    <w:abstractNumId w:val="14"/>
  </w:num>
  <w:num w:numId="16">
    <w:abstractNumId w:val="17"/>
  </w:num>
  <w:num w:numId="17">
    <w:abstractNumId w:val="22"/>
  </w:num>
  <w:num w:numId="18">
    <w:abstractNumId w:val="19"/>
  </w:num>
  <w:num w:numId="19">
    <w:abstractNumId w:val="13"/>
  </w:num>
  <w:num w:numId="20">
    <w:abstractNumId w:val="21"/>
  </w:num>
  <w:num w:numId="21">
    <w:abstractNumId w:val="15"/>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C0A"/>
    <w:rsid w:val="00020D3C"/>
    <w:rsid w:val="000710E6"/>
    <w:rsid w:val="001012CE"/>
    <w:rsid w:val="001210FF"/>
    <w:rsid w:val="00122FF7"/>
    <w:rsid w:val="00126A8A"/>
    <w:rsid w:val="00231DE3"/>
    <w:rsid w:val="00250C0A"/>
    <w:rsid w:val="003D1FA7"/>
    <w:rsid w:val="004C0DD1"/>
    <w:rsid w:val="004E2827"/>
    <w:rsid w:val="006C09A2"/>
    <w:rsid w:val="0087502E"/>
    <w:rsid w:val="00946A5A"/>
    <w:rsid w:val="009A275F"/>
    <w:rsid w:val="00A07B47"/>
    <w:rsid w:val="00B15238"/>
    <w:rsid w:val="00C841EA"/>
    <w:rsid w:val="00CB6BB3"/>
    <w:rsid w:val="00D02234"/>
    <w:rsid w:val="00E145DD"/>
    <w:rsid w:val="00E519C0"/>
    <w:rsid w:val="00EF503B"/>
    <w:rsid w:val="00F10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3B"/>
    <w:pPr>
      <w:tabs>
        <w:tab w:val="left" w:pos="708"/>
      </w:tabs>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503B"/>
    <w:rPr>
      <w:b/>
      <w:bCs/>
    </w:rPr>
  </w:style>
  <w:style w:type="character" w:customStyle="1" w:styleId="c5">
    <w:name w:val="c5"/>
    <w:basedOn w:val="a0"/>
    <w:rsid w:val="00EF503B"/>
  </w:style>
  <w:style w:type="paragraph" w:customStyle="1" w:styleId="WW-">
    <w:name w:val="WW-Базовый"/>
    <w:rsid w:val="00EF503B"/>
    <w:pPr>
      <w:tabs>
        <w:tab w:val="left" w:pos="708"/>
      </w:tabs>
      <w:suppressAutoHyphens/>
    </w:pPr>
    <w:rPr>
      <w:rFonts w:ascii="Times New Roman" w:eastAsia="Droid Sans Fallback" w:hAnsi="Times New Roman" w:cs="Lohit Hindi"/>
      <w:color w:val="00000A"/>
      <w:sz w:val="24"/>
      <w:szCs w:val="24"/>
      <w:lang w:eastAsia="zh-CN" w:bidi="hi-IN"/>
    </w:rPr>
  </w:style>
  <w:style w:type="paragraph" w:customStyle="1" w:styleId="msonormalbullet1gif">
    <w:name w:val="msonormalbullet1.gif"/>
    <w:basedOn w:val="WW-"/>
    <w:rsid w:val="00EF503B"/>
    <w:pPr>
      <w:spacing w:before="28" w:after="28" w:line="100" w:lineRule="atLeast"/>
    </w:pPr>
    <w:rPr>
      <w:rFonts w:eastAsia="Times New Roman" w:cs="Times New Roman"/>
    </w:rPr>
  </w:style>
  <w:style w:type="paragraph" w:customStyle="1" w:styleId="msonormalbullet2gif">
    <w:name w:val="msonormalbullet2.gif"/>
    <w:basedOn w:val="WW-"/>
    <w:rsid w:val="00EF503B"/>
    <w:pPr>
      <w:spacing w:before="28" w:after="28" w:line="100" w:lineRule="atLeast"/>
    </w:pPr>
    <w:rPr>
      <w:rFonts w:eastAsia="Times New Roman" w:cs="Times New Roman"/>
    </w:rPr>
  </w:style>
  <w:style w:type="paragraph" w:customStyle="1" w:styleId="msonormalbullet3gif">
    <w:name w:val="msonormalbullet3.gif"/>
    <w:basedOn w:val="WW-"/>
    <w:rsid w:val="00EF503B"/>
    <w:pPr>
      <w:spacing w:before="28" w:after="28" w:line="100" w:lineRule="atLeast"/>
    </w:pPr>
    <w:rPr>
      <w:rFonts w:eastAsia="Times New Roman" w:cs="Times New Roman"/>
    </w:rPr>
  </w:style>
  <w:style w:type="paragraph" w:styleId="a4">
    <w:name w:val="Normal (Web)"/>
    <w:basedOn w:val="WW-"/>
    <w:rsid w:val="00EF503B"/>
    <w:pPr>
      <w:spacing w:before="28" w:after="28" w:line="100" w:lineRule="atLeast"/>
    </w:pPr>
    <w:rPr>
      <w:rFonts w:eastAsia="Times New Roman" w:cs="Times New Roman"/>
    </w:rPr>
  </w:style>
  <w:style w:type="paragraph" w:customStyle="1" w:styleId="1">
    <w:name w:val="Без интервала1"/>
    <w:rsid w:val="00EF503B"/>
    <w:pPr>
      <w:suppressAutoHyphens/>
      <w:spacing w:after="0" w:line="240" w:lineRule="auto"/>
    </w:pPr>
    <w:rPr>
      <w:rFonts w:ascii="Times New Roman" w:eastAsia="Calibri" w:hAnsi="Times New Roman" w:cs="Times New Roman"/>
      <w:sz w:val="24"/>
      <w:szCs w:val="24"/>
      <w:lang w:eastAsia="zh-CN"/>
    </w:rPr>
  </w:style>
  <w:style w:type="paragraph" w:customStyle="1" w:styleId="c19">
    <w:name w:val="c19"/>
    <w:basedOn w:val="a"/>
    <w:rsid w:val="00EF503B"/>
    <w:pPr>
      <w:tabs>
        <w:tab w:val="clear" w:pos="708"/>
      </w:tabs>
      <w:spacing w:before="280" w:after="28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3D1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1FA7"/>
    <w:rPr>
      <w:rFonts w:ascii="Tahoma" w:eastAsia="Times New Roman" w:hAnsi="Tahoma" w:cs="Tahoma"/>
      <w:sz w:val="16"/>
      <w:szCs w:val="16"/>
      <w:lang w:eastAsia="zh-CN"/>
    </w:rPr>
  </w:style>
  <w:style w:type="table" w:styleId="a7">
    <w:name w:val="Table Grid"/>
    <w:basedOn w:val="a1"/>
    <w:uiPriority w:val="39"/>
    <w:rsid w:val="0087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3B"/>
    <w:pPr>
      <w:tabs>
        <w:tab w:val="left" w:pos="708"/>
      </w:tabs>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F503B"/>
    <w:rPr>
      <w:b/>
      <w:bCs/>
    </w:rPr>
  </w:style>
  <w:style w:type="character" w:customStyle="1" w:styleId="c5">
    <w:name w:val="c5"/>
    <w:basedOn w:val="a0"/>
    <w:rsid w:val="00EF503B"/>
  </w:style>
  <w:style w:type="paragraph" w:customStyle="1" w:styleId="WW-">
    <w:name w:val="WW-Базовый"/>
    <w:rsid w:val="00EF503B"/>
    <w:pPr>
      <w:tabs>
        <w:tab w:val="left" w:pos="708"/>
      </w:tabs>
      <w:suppressAutoHyphens/>
    </w:pPr>
    <w:rPr>
      <w:rFonts w:ascii="Times New Roman" w:eastAsia="Droid Sans Fallback" w:hAnsi="Times New Roman" w:cs="Lohit Hindi"/>
      <w:color w:val="00000A"/>
      <w:sz w:val="24"/>
      <w:szCs w:val="24"/>
      <w:lang w:eastAsia="zh-CN" w:bidi="hi-IN"/>
    </w:rPr>
  </w:style>
  <w:style w:type="paragraph" w:customStyle="1" w:styleId="msonormalbullet1gif">
    <w:name w:val="msonormalbullet1.gif"/>
    <w:basedOn w:val="WW-"/>
    <w:rsid w:val="00EF503B"/>
    <w:pPr>
      <w:spacing w:before="28" w:after="28" w:line="100" w:lineRule="atLeast"/>
    </w:pPr>
    <w:rPr>
      <w:rFonts w:eastAsia="Times New Roman" w:cs="Times New Roman"/>
    </w:rPr>
  </w:style>
  <w:style w:type="paragraph" w:customStyle="1" w:styleId="msonormalbullet2gif">
    <w:name w:val="msonormalbullet2.gif"/>
    <w:basedOn w:val="WW-"/>
    <w:rsid w:val="00EF503B"/>
    <w:pPr>
      <w:spacing w:before="28" w:after="28" w:line="100" w:lineRule="atLeast"/>
    </w:pPr>
    <w:rPr>
      <w:rFonts w:eastAsia="Times New Roman" w:cs="Times New Roman"/>
    </w:rPr>
  </w:style>
  <w:style w:type="paragraph" w:customStyle="1" w:styleId="msonormalbullet3gif">
    <w:name w:val="msonormalbullet3.gif"/>
    <w:basedOn w:val="WW-"/>
    <w:rsid w:val="00EF503B"/>
    <w:pPr>
      <w:spacing w:before="28" w:after="28" w:line="100" w:lineRule="atLeast"/>
    </w:pPr>
    <w:rPr>
      <w:rFonts w:eastAsia="Times New Roman" w:cs="Times New Roman"/>
    </w:rPr>
  </w:style>
  <w:style w:type="paragraph" w:styleId="a4">
    <w:name w:val="Normal (Web)"/>
    <w:basedOn w:val="WW-"/>
    <w:rsid w:val="00EF503B"/>
    <w:pPr>
      <w:spacing w:before="28" w:after="28" w:line="100" w:lineRule="atLeast"/>
    </w:pPr>
    <w:rPr>
      <w:rFonts w:eastAsia="Times New Roman" w:cs="Times New Roman"/>
    </w:rPr>
  </w:style>
  <w:style w:type="paragraph" w:customStyle="1" w:styleId="1">
    <w:name w:val="Без интервала1"/>
    <w:rsid w:val="00EF503B"/>
    <w:pPr>
      <w:suppressAutoHyphens/>
      <w:spacing w:after="0" w:line="240" w:lineRule="auto"/>
    </w:pPr>
    <w:rPr>
      <w:rFonts w:ascii="Times New Roman" w:eastAsia="Calibri" w:hAnsi="Times New Roman" w:cs="Times New Roman"/>
      <w:sz w:val="24"/>
      <w:szCs w:val="24"/>
      <w:lang w:eastAsia="zh-CN"/>
    </w:rPr>
  </w:style>
  <w:style w:type="paragraph" w:customStyle="1" w:styleId="c19">
    <w:name w:val="c19"/>
    <w:basedOn w:val="a"/>
    <w:rsid w:val="00EF503B"/>
    <w:pPr>
      <w:tabs>
        <w:tab w:val="clear" w:pos="708"/>
      </w:tabs>
      <w:spacing w:before="280" w:after="28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3D1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1FA7"/>
    <w:rPr>
      <w:rFonts w:ascii="Tahoma" w:eastAsia="Times New Roman" w:hAnsi="Tahoma" w:cs="Tahoma"/>
      <w:sz w:val="16"/>
      <w:szCs w:val="16"/>
      <w:lang w:eastAsia="zh-CN"/>
    </w:rPr>
  </w:style>
  <w:style w:type="table" w:styleId="a7">
    <w:name w:val="Table Grid"/>
    <w:basedOn w:val="a1"/>
    <w:uiPriority w:val="39"/>
    <w:rsid w:val="0087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F41D5-7B44-437A-82C0-6DF78443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SUNFLOWER</cp:lastModifiedBy>
  <cp:revision>20</cp:revision>
  <cp:lastPrinted>2024-07-09T13:23:00Z</cp:lastPrinted>
  <dcterms:created xsi:type="dcterms:W3CDTF">2019-04-03T14:22:00Z</dcterms:created>
  <dcterms:modified xsi:type="dcterms:W3CDTF">2024-07-19T12:11:00Z</dcterms:modified>
</cp:coreProperties>
</file>